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ECAD03" w14:textId="21808829" w:rsidR="00CD5932" w:rsidRDefault="00FA3BDC"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AF43EDF" wp14:editId="08A5DC4A">
                <wp:simplePos x="0" y="0"/>
                <wp:positionH relativeFrom="column">
                  <wp:posOffset>-30480</wp:posOffset>
                </wp:positionH>
                <wp:positionV relativeFrom="paragraph">
                  <wp:posOffset>-556895</wp:posOffset>
                </wp:positionV>
                <wp:extent cx="5248868" cy="734718"/>
                <wp:effectExtent l="0" t="0" r="0" b="0"/>
                <wp:wrapNone/>
                <wp:docPr id="1276339914" name="Group 12763399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868" cy="734718"/>
                          <a:chOff x="-1186961" y="0"/>
                          <a:chExt cx="5248868" cy="734718"/>
                        </a:xfrm>
                      </wpg:grpSpPr>
                      <wpg:grpSp>
                        <wpg:cNvPr id="1920949374" name="Group 5"/>
                        <wpg:cNvGrpSpPr>
                          <a:grpSpLocks noChangeAspect="1"/>
                        </wpg:cNvGrpSpPr>
                        <wpg:grpSpPr>
                          <a:xfrm>
                            <a:off x="-1186961" y="0"/>
                            <a:ext cx="768545" cy="734718"/>
                            <a:chOff x="-2036333" y="0"/>
                            <a:chExt cx="1273962" cy="1218562"/>
                          </a:xfrm>
                        </wpg:grpSpPr>
                        <pic:pic xmlns:pic="http://schemas.openxmlformats.org/drawingml/2006/picture">
                          <pic:nvPicPr>
                            <pic:cNvPr id="1210562783" name="Graphic 1210562783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rcRect l="15755" r="36120" b="38229"/>
                            <a:stretch/>
                          </pic:blipFill>
                          <pic:spPr>
                            <a:xfrm>
                              <a:off x="-1849639" y="0"/>
                              <a:ext cx="715984" cy="8620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66705282" name="TextBox 2"/>
                          <wps:cNvSpPr txBox="1"/>
                          <wps:spPr>
                            <a:xfrm>
                              <a:off x="-2036333" y="791207"/>
                              <a:ext cx="1273962" cy="4273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F23B4AF" w14:textId="77777777" w:rsidR="00FA3BDC" w:rsidRPr="009F0975" w:rsidRDefault="00FA3BDC" w:rsidP="00FA3BDC">
                                <w:pPr>
                                  <w:rPr>
                                    <w:rFonts w:asciiTheme="minorHAnsi" w:hAnsiTheme="minorHAnsi" w:cstheme="minorHAnsi"/>
                                    <w:color w:val="000066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9F0975">
                                  <w:rPr>
                                    <w:rFonts w:asciiTheme="minorHAnsi" w:hAnsiTheme="minorHAnsi" w:cstheme="minorHAnsi"/>
                                    <w:color w:val="000066"/>
                                    <w:kern w:val="24"/>
                                    <w:sz w:val="20"/>
                                    <w:szCs w:val="20"/>
                                  </w:rPr>
                                  <w:t>EMC IITK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805187248" name="TextBox 3"/>
                        <wps:cNvSpPr txBox="1"/>
                        <wps:spPr>
                          <a:xfrm>
                            <a:off x="402402" y="29306"/>
                            <a:ext cx="3659505" cy="58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A49A49" w14:textId="77777777" w:rsidR="00FA3BDC" w:rsidRPr="00A42C73" w:rsidRDefault="00FA3BDC" w:rsidP="00FA3BDC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42C73"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EMI/EMC and Electrical Safety Test Facility</w:t>
                              </w:r>
                            </w:p>
                            <w:p w14:paraId="29BFBE62" w14:textId="77777777" w:rsidR="00FA3BDC" w:rsidRPr="00A42C73" w:rsidRDefault="00FA3BDC" w:rsidP="00FA3BDC">
                              <w:pPr>
                                <w:spacing w:after="0"/>
                                <w:jc w:val="center"/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42C73"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Indian Institute of Technology Kanpur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F43EDF" id="Group 1276339914" o:spid="_x0000_s1026" style="position:absolute;left:0;text-align:left;margin-left:-2.4pt;margin-top:-43.85pt;width:413.3pt;height:57.85pt;z-index:251663360;mso-width-relative:margin;mso-height-relative:margin" coordorigin="-11869" coordsize="52488,734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">
                <v:group id="_x0000_s1027" style="position:absolute;left:-11869;width:7685;height:7347" coordorigin="-20363" coordsize="12739,1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phic 1210562783" o:spid="_x0000_s1028" type="#_x0000_t75" style="position:absolute;left:-18496;width:7160;height:8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">
                    <v:imagedata r:id="rId10" o:title="" cropbottom="25054f" cropleft="10325f" cropright="23672f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2" o:spid="_x0000_s1029" type="#_x0000_t202" style="position:absolute;left:-20363;top:7912;width:12740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" filled="f" stroked="f">
                    <v:textbox>
                      <w:txbxContent>
                        <w:p w14:paraId="6F23B4AF" w14:textId="77777777" w:rsidR="00FA3BDC" w:rsidRPr="009F0975" w:rsidRDefault="00FA3BDC" w:rsidP="00FA3BDC">
                          <w:pPr>
                            <w:rPr>
                              <w:rFonts w:asciiTheme="minorHAnsi" w:hAnsiTheme="minorHAnsi" w:cstheme="minorHAnsi"/>
                              <w:color w:val="000066"/>
                              <w:kern w:val="24"/>
                              <w:sz w:val="20"/>
                              <w:szCs w:val="20"/>
                            </w:rPr>
                          </w:pPr>
                          <w:r w:rsidRPr="009F0975">
                            <w:rPr>
                              <w:rFonts w:asciiTheme="minorHAnsi" w:hAnsiTheme="minorHAnsi" w:cstheme="minorHAnsi"/>
                              <w:color w:val="000066"/>
                              <w:kern w:val="24"/>
                              <w:sz w:val="20"/>
                              <w:szCs w:val="20"/>
                            </w:rPr>
                            <w:t>EMC IITK</w:t>
                          </w:r>
                        </w:p>
                      </w:txbxContent>
                    </v:textbox>
                  </v:shape>
                </v:group>
                <v:shape id="TextBox 3" o:spid="_x0000_s1030" type="#_x0000_t202" style="position:absolute;left:4024;top:293;width:36595;height:587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" filled="f" stroked="f">
                  <v:textbox style="mso-fit-shape-to-text:t">
                    <w:txbxContent>
                      <w:p w14:paraId="34A49A49" w14:textId="77777777" w:rsidR="00FA3BDC" w:rsidRPr="00A42C73" w:rsidRDefault="00FA3BDC" w:rsidP="00FA3BDC">
                        <w:pPr>
                          <w:spacing w:after="0"/>
                          <w:jc w:val="center"/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A42C73"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EMI/EMC and Electrical Safety Test Facility</w:t>
                        </w:r>
                      </w:p>
                      <w:p w14:paraId="29BFBE62" w14:textId="77777777" w:rsidR="00FA3BDC" w:rsidRPr="00A42C73" w:rsidRDefault="00FA3BDC" w:rsidP="00FA3BDC">
                        <w:pPr>
                          <w:spacing w:after="0"/>
                          <w:jc w:val="center"/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A42C73"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Indian Institute of Technology Kanpur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EB5FAC5" w14:textId="4E47C4C0" w:rsidR="00CD5932" w:rsidRDefault="00CD5932"/>
    <w:p w14:paraId="79D5F95E" w14:textId="77777777" w:rsidR="00CD5932" w:rsidRDefault="00CD5932"/>
    <w:p w14:paraId="20CC8FB3" w14:textId="77777777" w:rsidR="00CD5932" w:rsidRDefault="00CD5932"/>
    <w:p w14:paraId="62B185F0" w14:textId="332BA3F4" w:rsidR="00CD5932" w:rsidRDefault="00CD5932"/>
    <w:p w14:paraId="4F6C4611" w14:textId="2318A4D8" w:rsidR="00CD5932" w:rsidRDefault="00CD5932" w:rsidP="001D6E80">
      <w:pPr>
        <w:ind w:left="2160" w:firstLine="720"/>
      </w:pPr>
    </w:p>
    <w:p w14:paraId="07C8DA03" w14:textId="77777777" w:rsidR="00CD5932" w:rsidRDefault="00CD5932"/>
    <w:p w14:paraId="3F6064C7" w14:textId="76CC3833" w:rsidR="00CD5932" w:rsidRPr="00CC663A" w:rsidRDefault="004B4458">
      <w:pPr>
        <w:pStyle w:val="NoSpacing"/>
        <w:pBdr>
          <w:bottom w:val="single" w:sz="8" w:space="2" w:color="000000"/>
        </w:pBdr>
        <w:rPr>
          <w:rFonts w:asciiTheme="minorHAnsi" w:hAnsiTheme="minorHAnsi" w:cstheme="minorHAnsi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fldChar w:fldCharType="begin"/>
      </w:r>
      <w:r>
        <w:rPr>
          <w:rFonts w:asciiTheme="minorHAnsi" w:hAnsiTheme="minorHAnsi" w:cstheme="minorHAnsi"/>
          <w:sz w:val="40"/>
          <w:szCs w:val="40"/>
        </w:rPr>
        <w:instrText xml:space="preserve"> TITLE   \* MERGEFORMAT </w:instrText>
      </w:r>
      <w:r>
        <w:rPr>
          <w:rFonts w:asciiTheme="minorHAnsi" w:hAnsiTheme="minorHAnsi" w:cstheme="minorHAnsi"/>
          <w:sz w:val="40"/>
          <w:szCs w:val="40"/>
        </w:rPr>
        <w:fldChar w:fldCharType="separate"/>
      </w:r>
      <w:r w:rsidR="004B14A7">
        <w:rPr>
          <w:rFonts w:asciiTheme="minorHAnsi" w:hAnsiTheme="minorHAnsi" w:cstheme="minorHAnsi"/>
          <w:sz w:val="40"/>
          <w:szCs w:val="40"/>
        </w:rPr>
        <w:t>Customer Feedback Form</w:t>
      </w:r>
      <w:r>
        <w:rPr>
          <w:rFonts w:asciiTheme="minorHAnsi" w:hAnsiTheme="minorHAnsi" w:cstheme="minorHAnsi"/>
          <w:sz w:val="40"/>
          <w:szCs w:val="40"/>
        </w:rPr>
        <w:fldChar w:fldCharType="end"/>
      </w:r>
    </w:p>
    <w:p w14:paraId="59E18FE6" w14:textId="6B5346E8" w:rsidR="00CD5932" w:rsidRPr="00CC663A" w:rsidRDefault="00E943F4">
      <w:pPr>
        <w:pStyle w:val="NoSpacing"/>
        <w:rPr>
          <w:rFonts w:asciiTheme="minorHAnsi" w:hAnsiTheme="minorHAnsi" w:cstheme="minorHAnsi"/>
        </w:rPr>
      </w:pPr>
      <w:r w:rsidRPr="00CC663A">
        <w:rPr>
          <w:rFonts w:asciiTheme="minorHAnsi" w:hAnsiTheme="minorHAnsi" w:cstheme="minorHAnsi"/>
          <w:sz w:val="40"/>
          <w:szCs w:val="40"/>
        </w:rPr>
        <w:t>ISO/IEC 17025:2017</w:t>
      </w:r>
      <w:r w:rsidR="00CD5932" w:rsidRPr="00CC663A">
        <w:rPr>
          <w:rFonts w:asciiTheme="minorHAnsi" w:hAnsiTheme="minorHAnsi" w:cstheme="minorHAnsi"/>
          <w:sz w:val="40"/>
          <w:szCs w:val="40"/>
        </w:rPr>
        <w:t xml:space="preserve"> </w:t>
      </w:r>
    </w:p>
    <w:p w14:paraId="3D5A4F7C" w14:textId="6EDB0B56" w:rsidR="00CD5932" w:rsidRDefault="00CD5932">
      <w:pPr>
        <w:rPr>
          <w:rFonts w:asciiTheme="minorHAnsi" w:hAnsiTheme="minorHAnsi" w:cstheme="minorHAnsi"/>
        </w:rPr>
      </w:pPr>
    </w:p>
    <w:p w14:paraId="02A05E05" w14:textId="77777777" w:rsidR="00DA216C" w:rsidRDefault="00DA216C">
      <w:pPr>
        <w:rPr>
          <w:rFonts w:asciiTheme="minorHAnsi" w:hAnsiTheme="minorHAnsi" w:cstheme="minorHAnsi"/>
        </w:rPr>
      </w:pPr>
    </w:p>
    <w:p w14:paraId="47DC80AF" w14:textId="77777777" w:rsidR="00DA216C" w:rsidRDefault="00DA216C">
      <w:pPr>
        <w:rPr>
          <w:rFonts w:asciiTheme="minorHAnsi" w:hAnsiTheme="minorHAnsi" w:cstheme="minorHAnsi"/>
        </w:rPr>
      </w:pPr>
    </w:p>
    <w:p w14:paraId="7D818700" w14:textId="77777777" w:rsidR="00DA216C" w:rsidRDefault="00DA216C">
      <w:pPr>
        <w:rPr>
          <w:rFonts w:asciiTheme="minorHAnsi" w:hAnsiTheme="minorHAnsi" w:cstheme="minorHAnsi"/>
        </w:rPr>
      </w:pPr>
    </w:p>
    <w:p w14:paraId="42848C1E" w14:textId="77777777" w:rsidR="00DA216C" w:rsidRDefault="00DA216C">
      <w:pPr>
        <w:rPr>
          <w:rFonts w:asciiTheme="minorHAnsi" w:hAnsiTheme="minorHAnsi" w:cstheme="minorHAnsi"/>
        </w:rPr>
      </w:pPr>
    </w:p>
    <w:p w14:paraId="0E91F5B6" w14:textId="77777777" w:rsidR="00DA216C" w:rsidRDefault="00DA216C">
      <w:pPr>
        <w:rPr>
          <w:rFonts w:asciiTheme="minorHAnsi" w:hAnsiTheme="minorHAnsi" w:cstheme="minorHAnsi"/>
        </w:rPr>
      </w:pPr>
    </w:p>
    <w:p w14:paraId="4E665124" w14:textId="77777777" w:rsidR="00FA3BDC" w:rsidRDefault="00FA3BDC">
      <w:pPr>
        <w:rPr>
          <w:rFonts w:asciiTheme="minorHAnsi" w:hAnsiTheme="minorHAnsi" w:cstheme="minorHAnsi"/>
        </w:rPr>
      </w:pPr>
    </w:p>
    <w:p w14:paraId="2D078978" w14:textId="77777777" w:rsidR="00FA3BDC" w:rsidRDefault="00FA3BDC">
      <w:pPr>
        <w:rPr>
          <w:rFonts w:asciiTheme="minorHAnsi" w:hAnsiTheme="minorHAnsi" w:cstheme="minorHAnsi"/>
        </w:rPr>
      </w:pPr>
    </w:p>
    <w:p w14:paraId="2638BCF6" w14:textId="77777777" w:rsidR="00FA3BDC" w:rsidRDefault="00FA3BDC">
      <w:pPr>
        <w:rPr>
          <w:rFonts w:asciiTheme="minorHAnsi" w:hAnsiTheme="minorHAnsi" w:cstheme="minorHAnsi"/>
        </w:rPr>
      </w:pPr>
    </w:p>
    <w:p w14:paraId="0497D199" w14:textId="77777777" w:rsidR="00FA3BDC" w:rsidRDefault="00FA3BDC">
      <w:pPr>
        <w:rPr>
          <w:rFonts w:asciiTheme="minorHAnsi" w:hAnsiTheme="minorHAnsi" w:cstheme="minorHAnsi"/>
        </w:rPr>
      </w:pPr>
    </w:p>
    <w:p w14:paraId="5E5E5E87" w14:textId="77777777" w:rsidR="00FA3BDC" w:rsidRDefault="00FA3BDC">
      <w:pPr>
        <w:rPr>
          <w:rFonts w:asciiTheme="minorHAnsi" w:hAnsiTheme="minorHAnsi" w:cstheme="minorHAnsi"/>
        </w:rPr>
      </w:pPr>
    </w:p>
    <w:p w14:paraId="47240531" w14:textId="77777777" w:rsidR="00FA3BDC" w:rsidRDefault="00FA3BDC">
      <w:pPr>
        <w:rPr>
          <w:rFonts w:asciiTheme="minorHAnsi" w:hAnsiTheme="minorHAnsi" w:cstheme="minorHAnsi"/>
        </w:rPr>
      </w:pPr>
    </w:p>
    <w:p w14:paraId="20272ED4" w14:textId="77777777" w:rsidR="00FA3BDC" w:rsidRDefault="00FA3BDC">
      <w:pPr>
        <w:rPr>
          <w:rFonts w:asciiTheme="minorHAnsi" w:hAnsiTheme="minorHAnsi" w:cstheme="minorHAnsi"/>
        </w:rPr>
      </w:pPr>
    </w:p>
    <w:p w14:paraId="13CD328F" w14:textId="77777777" w:rsidR="00FA3BDC" w:rsidRDefault="00FA3BDC">
      <w:pPr>
        <w:rPr>
          <w:rFonts w:asciiTheme="minorHAnsi" w:hAnsiTheme="minorHAnsi" w:cstheme="minorHAnsi"/>
        </w:rPr>
      </w:pPr>
    </w:p>
    <w:p w14:paraId="5F4A07F3" w14:textId="77777777" w:rsidR="00FA3BDC" w:rsidRDefault="00FA3BDC">
      <w:pPr>
        <w:rPr>
          <w:rFonts w:asciiTheme="minorHAnsi" w:hAnsiTheme="minorHAnsi" w:cstheme="minorHAnsi"/>
        </w:rPr>
      </w:pPr>
    </w:p>
    <w:p w14:paraId="7F8FCA17" w14:textId="77777777" w:rsidR="00FA3BDC" w:rsidRDefault="00FA3BDC">
      <w:pPr>
        <w:rPr>
          <w:rFonts w:asciiTheme="minorHAnsi" w:hAnsiTheme="minorHAnsi" w:cstheme="minorHAnsi"/>
        </w:rPr>
      </w:pPr>
    </w:p>
    <w:p w14:paraId="660F6F47" w14:textId="77777777" w:rsidR="00FA3BDC" w:rsidRDefault="00FA3BDC">
      <w:pPr>
        <w:rPr>
          <w:rFonts w:asciiTheme="minorHAnsi" w:hAnsiTheme="minorHAnsi" w:cstheme="minorHAnsi"/>
        </w:rPr>
      </w:pPr>
    </w:p>
    <w:p w14:paraId="4C8B0C21" w14:textId="77777777" w:rsidR="00FA3BDC" w:rsidRDefault="00FA3BDC">
      <w:pPr>
        <w:rPr>
          <w:rFonts w:asciiTheme="minorHAnsi" w:hAnsiTheme="minorHAnsi" w:cstheme="minorHAnsi"/>
        </w:rPr>
      </w:pPr>
    </w:p>
    <w:p w14:paraId="7B04707D" w14:textId="77777777" w:rsidR="00FA3BDC" w:rsidRDefault="00FA3BDC">
      <w:pPr>
        <w:rPr>
          <w:rFonts w:asciiTheme="minorHAnsi" w:hAnsiTheme="minorHAnsi" w:cstheme="minorHAnsi"/>
        </w:rPr>
      </w:pPr>
    </w:p>
    <w:p w14:paraId="17FDFEC5" w14:textId="77777777" w:rsidR="00FA3BDC" w:rsidRDefault="00FA3BDC">
      <w:pPr>
        <w:rPr>
          <w:rFonts w:asciiTheme="minorHAnsi" w:hAnsiTheme="minorHAnsi" w:cstheme="minorHAnsi"/>
        </w:rPr>
      </w:pP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2977"/>
        <w:gridCol w:w="4961"/>
        <w:gridCol w:w="1843"/>
      </w:tblGrid>
      <w:tr w:rsidR="00DA216C" w:rsidRPr="003C22CA" w14:paraId="23DBD6EA" w14:textId="77777777" w:rsidTr="00DF3462">
        <w:trPr>
          <w:trHeight w:val="393"/>
        </w:trPr>
        <w:sdt>
          <w:sdtPr>
            <w:rPr>
              <w:sz w:val="24"/>
            </w:rPr>
            <w:alias w:val="Company"/>
            <w:tag w:val=""/>
            <w:id w:val="-1906524330"/>
            <w:placeholder>
              <w:docPart w:val="F48F410D86524BF7A0D86FEBE15893C0"/>
            </w:placeholder>
            <w:dataBinding w:prefixMappings="xmlns:ns0='http://schemas.openxmlformats.org/officeDocument/2006/extended-properties' " w:xpath="/ns0:Properties[1]/ns0:Company[1]" w:storeItemID="{6668398D-A668-4E3E-A5EB-62B293D839F1}"/>
            <w:text/>
          </w:sdtPr>
          <w:sdtEndPr/>
          <w:sdtContent>
            <w:tc>
              <w:tcPr>
                <w:tcW w:w="9781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0CDD60EB" w14:textId="77777777" w:rsidR="00DA216C" w:rsidRPr="00FA3BDC" w:rsidRDefault="00DA216C" w:rsidP="00DF3462">
                <w:pPr>
                  <w:pStyle w:val="HeaderEntry"/>
                  <w:rPr>
                    <w:sz w:val="24"/>
                  </w:rPr>
                </w:pPr>
                <w:r w:rsidRPr="00FA3BDC">
                  <w:rPr>
                    <w:sz w:val="24"/>
                  </w:rPr>
                  <w:t>EMI/EMC and Electrical Safety Test Facility, IIT Kanpur</w:t>
                </w:r>
              </w:p>
            </w:tc>
          </w:sdtContent>
        </w:sdt>
      </w:tr>
      <w:tr w:rsidR="00DA216C" w:rsidRPr="003C22CA" w14:paraId="2FCB2A7C" w14:textId="77777777" w:rsidTr="00DF3462">
        <w:trPr>
          <w:trHeight w:val="45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083AF" w14:textId="68137AD1" w:rsidR="00DA216C" w:rsidRPr="00FA3BDC" w:rsidRDefault="00DA216C" w:rsidP="00DF3462">
            <w:pPr>
              <w:pStyle w:val="HeaderEntry"/>
              <w:rPr>
                <w:sz w:val="24"/>
              </w:rPr>
            </w:pPr>
            <w:r w:rsidRPr="00FA3BDC">
              <w:rPr>
                <w:sz w:val="24"/>
              </w:rPr>
              <w:t xml:space="preserve">Doc. No.: </w:t>
            </w:r>
            <w:r w:rsidRPr="00FA3BDC">
              <w:rPr>
                <w:sz w:val="24"/>
              </w:rPr>
              <w:fldChar w:fldCharType="begin"/>
            </w:r>
            <w:r w:rsidRPr="00FA3BDC">
              <w:rPr>
                <w:sz w:val="24"/>
              </w:rPr>
              <w:instrText>DOCPROPERTY  "Document number"  \* MERGEFORMAT</w:instrText>
            </w:r>
            <w:r w:rsidRPr="00FA3BDC">
              <w:rPr>
                <w:sz w:val="24"/>
              </w:rPr>
              <w:fldChar w:fldCharType="separate"/>
            </w:r>
            <w:r w:rsidR="000447E5">
              <w:rPr>
                <w:sz w:val="24"/>
              </w:rPr>
              <w:t>FRM-9-02</w:t>
            </w:r>
            <w:r w:rsidRPr="00FA3BDC">
              <w:rPr>
                <w:sz w:val="24"/>
              </w:rPr>
              <w:fldChar w:fldCharType="end"/>
            </w:r>
          </w:p>
        </w:tc>
        <w:tc>
          <w:tcPr>
            <w:tcW w:w="68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89EA7" w14:textId="50926CFF" w:rsidR="00DA216C" w:rsidRPr="00FA3BDC" w:rsidRDefault="005E561C" w:rsidP="00DF3462">
            <w:pPr>
              <w:pStyle w:val="HeaderEntry"/>
              <w:rPr>
                <w:sz w:val="24"/>
              </w:rPr>
            </w:pPr>
            <w:sdt>
              <w:sdtPr>
                <w:rPr>
                  <w:sz w:val="24"/>
                </w:rPr>
                <w:alias w:val="Title"/>
                <w:tag w:val=""/>
                <w:id w:val="-1103189163"/>
                <w:placeholder>
                  <w:docPart w:val="BA2558645567414F8E43E48C34411755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 w:rsidR="004B14A7">
                  <w:rPr>
                    <w:sz w:val="24"/>
                  </w:rPr>
                  <w:t>Customer Feedback Form</w:t>
                </w:r>
              </w:sdtContent>
            </w:sdt>
          </w:p>
        </w:tc>
      </w:tr>
      <w:tr w:rsidR="00DA216C" w:rsidRPr="003C22CA" w14:paraId="00EC88FB" w14:textId="77777777" w:rsidTr="00FA3BDC">
        <w:trPr>
          <w:trHeight w:val="51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AB45" w14:textId="77777777" w:rsidR="00DA216C" w:rsidRPr="00FA3BDC" w:rsidRDefault="00DA216C" w:rsidP="00DF3462">
            <w:pPr>
              <w:pStyle w:val="HeaderEntry"/>
              <w:rPr>
                <w:sz w:val="24"/>
              </w:rPr>
            </w:pPr>
            <w:r w:rsidRPr="00FA3BDC">
              <w:rPr>
                <w:sz w:val="24"/>
              </w:rPr>
              <w:t xml:space="preserve">Rev. No.: </w:t>
            </w:r>
            <w:r w:rsidRPr="00FA3BDC">
              <w:rPr>
                <w:sz w:val="24"/>
              </w:rPr>
              <w:fldChar w:fldCharType="begin"/>
            </w:r>
            <w:r w:rsidRPr="00FA3BDC">
              <w:rPr>
                <w:sz w:val="24"/>
              </w:rPr>
              <w:instrText>DOCPROPERTY  "Revision Number"  \* MERGEFORMAT</w:instrText>
            </w:r>
            <w:r w:rsidRPr="00FA3BDC">
              <w:rPr>
                <w:sz w:val="24"/>
              </w:rPr>
              <w:fldChar w:fldCharType="separate"/>
            </w:r>
            <w:r w:rsidRPr="00FA3BDC">
              <w:rPr>
                <w:sz w:val="24"/>
              </w:rPr>
              <w:t>0</w:t>
            </w:r>
            <w:r w:rsidRPr="00FA3BDC">
              <w:rPr>
                <w:sz w:val="24"/>
              </w:rPr>
              <w:fldChar w:fldCharType="end"/>
            </w:r>
            <w:r w:rsidRPr="00FA3BDC">
              <w:rPr>
                <w:sz w:val="24"/>
              </w:rPr>
              <w:t xml:space="preserve">   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C2FD5" w14:textId="77777777" w:rsidR="00DA216C" w:rsidRPr="00FA3BDC" w:rsidRDefault="00DA216C" w:rsidP="00DF3462">
            <w:pPr>
              <w:pStyle w:val="HeaderEntry"/>
              <w:rPr>
                <w:sz w:val="24"/>
              </w:rPr>
            </w:pPr>
            <w:r w:rsidRPr="00FA3BDC">
              <w:rPr>
                <w:sz w:val="24"/>
              </w:rPr>
              <w:t xml:space="preserve">Rev. Date: </w:t>
            </w:r>
            <w:r w:rsidRPr="00FA3BDC">
              <w:rPr>
                <w:sz w:val="24"/>
              </w:rPr>
              <w:fldChar w:fldCharType="begin"/>
            </w:r>
            <w:r w:rsidRPr="00FA3BDC">
              <w:rPr>
                <w:sz w:val="24"/>
              </w:rPr>
              <w:instrText>DOCPROPERTY  "Revision Date"  \* MERGEFORMAT</w:instrText>
            </w:r>
            <w:r w:rsidRPr="00FA3BDC">
              <w:rPr>
                <w:sz w:val="24"/>
              </w:rPr>
              <w:fldChar w:fldCharType="separate"/>
            </w:r>
            <w:r w:rsidRPr="00FA3BDC">
              <w:rPr>
                <w:sz w:val="24"/>
              </w:rPr>
              <w:t>04 Apr 2023</w:t>
            </w:r>
            <w:r w:rsidRPr="00FA3BDC">
              <w:rPr>
                <w:sz w:val="24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004D" w14:textId="4C2953DE" w:rsidR="00DA216C" w:rsidRPr="00FA3BDC" w:rsidRDefault="00DA216C" w:rsidP="00DF3462">
            <w:pPr>
              <w:pStyle w:val="HeaderEntry"/>
              <w:rPr>
                <w:sz w:val="24"/>
              </w:rPr>
            </w:pPr>
            <w:r w:rsidRPr="00FA3BDC">
              <w:rPr>
                <w:sz w:val="24"/>
              </w:rPr>
              <w:t xml:space="preserve">Page No.: </w:t>
            </w:r>
            <w:r w:rsidRPr="00FA3BDC">
              <w:rPr>
                <w:sz w:val="24"/>
              </w:rPr>
              <w:fldChar w:fldCharType="begin"/>
            </w:r>
            <w:r w:rsidRPr="00FA3BDC">
              <w:rPr>
                <w:sz w:val="24"/>
              </w:rPr>
              <w:instrText xml:space="preserve"> PAGE   \* MERGEFORMAT </w:instrText>
            </w:r>
            <w:r w:rsidRPr="00FA3BDC">
              <w:rPr>
                <w:sz w:val="24"/>
              </w:rPr>
              <w:fldChar w:fldCharType="separate"/>
            </w:r>
            <w:r w:rsidR="00CE199F">
              <w:rPr>
                <w:noProof/>
                <w:sz w:val="24"/>
              </w:rPr>
              <w:t>1</w:t>
            </w:r>
            <w:r w:rsidRPr="00FA3BDC">
              <w:rPr>
                <w:sz w:val="24"/>
              </w:rPr>
              <w:fldChar w:fldCharType="end"/>
            </w:r>
            <w:r w:rsidRPr="00FA3BDC">
              <w:rPr>
                <w:sz w:val="24"/>
              </w:rPr>
              <w:t xml:space="preserve"> of </w:t>
            </w:r>
            <w:r w:rsidRPr="00FA3BDC">
              <w:rPr>
                <w:sz w:val="24"/>
              </w:rPr>
              <w:fldChar w:fldCharType="begin"/>
            </w:r>
            <w:r w:rsidRPr="00FA3BDC">
              <w:rPr>
                <w:sz w:val="24"/>
              </w:rPr>
              <w:instrText>NUMPAGES   \* MERGEFORMAT</w:instrText>
            </w:r>
            <w:r w:rsidRPr="00FA3BDC">
              <w:rPr>
                <w:sz w:val="24"/>
              </w:rPr>
              <w:fldChar w:fldCharType="separate"/>
            </w:r>
            <w:r w:rsidR="00CE199F">
              <w:rPr>
                <w:noProof/>
                <w:sz w:val="24"/>
              </w:rPr>
              <w:t>8</w:t>
            </w:r>
            <w:r w:rsidRPr="00FA3BDC">
              <w:rPr>
                <w:sz w:val="24"/>
              </w:rPr>
              <w:fldChar w:fldCharType="end"/>
            </w:r>
          </w:p>
        </w:tc>
      </w:tr>
    </w:tbl>
    <w:p w14:paraId="0202ED64" w14:textId="60BC06A5" w:rsidR="00CD5932" w:rsidRDefault="00CD5932"/>
    <w:p w14:paraId="0BFE72EE" w14:textId="43E1F399" w:rsidR="001A470F" w:rsidRDefault="001A470F" w:rsidP="4B390C56">
      <w:pPr>
        <w:sectPr w:rsidR="001A470F" w:rsidSect="00DA216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560" w:right="850" w:bottom="1126" w:left="850" w:header="567" w:footer="567" w:gutter="0"/>
          <w:cols w:space="720"/>
          <w:titlePg/>
          <w:docGrid w:linePitch="600" w:charSpace="32768"/>
        </w:sectPr>
      </w:pPr>
    </w:p>
    <w:p w14:paraId="3B8BBB93" w14:textId="19EB6F2F" w:rsidR="00CD5932" w:rsidRDefault="002A3584" w:rsidP="0064541D">
      <w:pPr>
        <w:pStyle w:val="Heading1"/>
        <w:numPr>
          <w:ilvl w:val="0"/>
          <w:numId w:val="0"/>
        </w:numPr>
        <w:ind w:left="431" w:hanging="431"/>
      </w:pPr>
      <w:bookmarkStart w:id="0" w:name="_Toc146195128"/>
      <w:r>
        <w:lastRenderedPageBreak/>
        <w:t>Revision Sheet</w:t>
      </w:r>
      <w:bookmarkEnd w:id="0"/>
    </w:p>
    <w:tbl>
      <w:tblPr>
        <w:tblW w:w="972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3"/>
        <w:gridCol w:w="709"/>
        <w:gridCol w:w="992"/>
        <w:gridCol w:w="2693"/>
        <w:gridCol w:w="2410"/>
        <w:gridCol w:w="1134"/>
        <w:gridCol w:w="1134"/>
      </w:tblGrid>
      <w:tr w:rsidR="00450F5E" w:rsidRPr="0033457E" w14:paraId="1EBAAA6C" w14:textId="77777777" w:rsidTr="00A11DE8">
        <w:trPr>
          <w:trHeight w:val="977"/>
        </w:trPr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DE785B" w14:textId="1A39AF1D" w:rsidR="00450F5E" w:rsidRPr="0033457E" w:rsidRDefault="003C22CA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Rev. No.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3949C1" w14:textId="39271612" w:rsidR="00450F5E" w:rsidRPr="0033457E" w:rsidRDefault="003C22CA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Rev. Date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F5E66BD" w14:textId="0D88C54F" w:rsidR="00450F5E" w:rsidRPr="0033457E" w:rsidRDefault="003C22CA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Section No. and Page No.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FCF2EA1" w14:textId="1F4770F1" w:rsidR="00450F5E" w:rsidRPr="0033457E" w:rsidRDefault="00450F5E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 xml:space="preserve">Details of the </w:t>
            </w:r>
            <w:r w:rsidR="003C22CA" w:rsidRPr="0033457E">
              <w:rPr>
                <w:b/>
                <w:bCs/>
              </w:rPr>
              <w:t>Revision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3CB532" w14:textId="77777777" w:rsidR="00450F5E" w:rsidRPr="0033457E" w:rsidRDefault="00450F5E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Reasons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6002FC7" w14:textId="601C372A" w:rsidR="00450F5E" w:rsidRPr="0033457E" w:rsidRDefault="00450F5E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Signature of the preparing authority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035E5B9" w14:textId="516736F3" w:rsidR="00450F5E" w:rsidRPr="0033457E" w:rsidRDefault="00450F5E" w:rsidP="00A11DE8">
            <w:pPr>
              <w:pStyle w:val="NoSpacing"/>
              <w:rPr>
                <w:b/>
                <w:bCs/>
              </w:rPr>
            </w:pPr>
            <w:r w:rsidRPr="0033457E">
              <w:rPr>
                <w:b/>
                <w:bCs/>
              </w:rPr>
              <w:t>Signature of the approving authority</w:t>
            </w:r>
          </w:p>
        </w:tc>
      </w:tr>
      <w:tr w:rsidR="003C22CA" w:rsidRPr="003C22CA" w14:paraId="196DED0A" w14:textId="77777777" w:rsidTr="00A11DE8">
        <w:trPr>
          <w:trHeight w:val="977"/>
        </w:trPr>
        <w:tc>
          <w:tcPr>
            <w:tcW w:w="6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2FD808D" w14:textId="292B5314" w:rsidR="003C22CA" w:rsidRPr="003C22CA" w:rsidRDefault="003C22CA" w:rsidP="00A11DE8">
            <w:pPr>
              <w:pStyle w:val="NoSpacing"/>
            </w:pPr>
            <w:r w:rsidRPr="003C22CA">
              <w:t>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239604F" w14:textId="11DD2AF9" w:rsidR="003C22CA" w:rsidRPr="003C22CA" w:rsidRDefault="004B4458" w:rsidP="00A11DE8">
            <w:pPr>
              <w:pStyle w:val="NoSpacing"/>
            </w:pPr>
            <w:r>
              <w:t>04 Apr 2023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E30B4A8" w14:textId="140DF81F" w:rsidR="003C22CA" w:rsidRPr="003C22CA" w:rsidRDefault="005E6A09" w:rsidP="00A11DE8">
            <w:pPr>
              <w:pStyle w:val="NoSpacing"/>
            </w:pPr>
            <w:r>
              <w:t>-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8F518B" w14:textId="47A15545" w:rsidR="003C22CA" w:rsidRPr="003C22CA" w:rsidRDefault="005E6A09" w:rsidP="00A11DE8">
            <w:pPr>
              <w:pStyle w:val="NoSpacing"/>
            </w:pPr>
            <w:r>
              <w:t>Initial Release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E382A66" w14:textId="13510685" w:rsidR="003C22CA" w:rsidRPr="003C22CA" w:rsidRDefault="005E6A09" w:rsidP="00A11DE8">
            <w:pPr>
              <w:pStyle w:val="NoSpacing"/>
            </w:pPr>
            <w:r>
              <w:t>-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BBF49EC" w14:textId="77777777" w:rsidR="003C22CA" w:rsidRPr="003C22CA" w:rsidRDefault="003C22CA" w:rsidP="00A11DE8">
            <w:pPr>
              <w:pStyle w:val="NoSpacing"/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83A56C" w14:textId="77777777" w:rsidR="003C22CA" w:rsidRPr="003C22CA" w:rsidRDefault="003C22CA" w:rsidP="00A11DE8">
            <w:pPr>
              <w:pStyle w:val="NoSpacing"/>
            </w:pPr>
          </w:p>
        </w:tc>
      </w:tr>
      <w:tr w:rsidR="00450F5E" w:rsidRPr="003C22CA" w14:paraId="3371CA0F" w14:textId="77777777" w:rsidTr="00A11DE8">
        <w:trPr>
          <w:trHeight w:val="977"/>
        </w:trPr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28BE42" w14:textId="5F3A8089" w:rsidR="003C22CA" w:rsidRPr="003C22CA" w:rsidRDefault="003C22CA" w:rsidP="00A11DE8">
            <w:pPr>
              <w:pStyle w:val="NoSpacing"/>
            </w:pPr>
            <w:r w:rsidRPr="003C22CA">
              <w:t>1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17DFB1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6E2DA60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6ED4A91" w14:textId="63985ADE" w:rsidR="00450F5E" w:rsidRPr="003C22CA" w:rsidRDefault="00450F5E" w:rsidP="00A11DE8">
            <w:pPr>
              <w:pStyle w:val="NoSpacing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852582C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A0D4C00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B2988CB" w14:textId="77777777" w:rsidR="00450F5E" w:rsidRPr="003C22CA" w:rsidRDefault="00450F5E" w:rsidP="00A11DE8">
            <w:pPr>
              <w:pStyle w:val="NoSpacing"/>
            </w:pPr>
          </w:p>
        </w:tc>
      </w:tr>
      <w:tr w:rsidR="00450F5E" w:rsidRPr="003C22CA" w14:paraId="5E2E23A5" w14:textId="77777777" w:rsidTr="00A11DE8">
        <w:trPr>
          <w:trHeight w:val="977"/>
        </w:trPr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F617419" w14:textId="2D277F2F" w:rsidR="00450F5E" w:rsidRPr="003C22CA" w:rsidRDefault="003C22CA" w:rsidP="00A11DE8">
            <w:pPr>
              <w:pStyle w:val="NoSpacing"/>
            </w:pPr>
            <w:r w:rsidRPr="003C22CA">
              <w:t>2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8AFA3F8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C682195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532467A" w14:textId="27E08C03" w:rsidR="00450F5E" w:rsidRPr="003C22CA" w:rsidRDefault="00450F5E" w:rsidP="00A11DE8">
            <w:pPr>
              <w:pStyle w:val="NoSpacing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4C66094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73F8B1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118597F" w14:textId="77777777" w:rsidR="00450F5E" w:rsidRPr="003C22CA" w:rsidRDefault="00450F5E" w:rsidP="00A11DE8">
            <w:pPr>
              <w:pStyle w:val="NoSpacing"/>
            </w:pPr>
          </w:p>
        </w:tc>
      </w:tr>
      <w:tr w:rsidR="00450F5E" w:rsidRPr="003C22CA" w14:paraId="262BF9A5" w14:textId="77777777" w:rsidTr="00A11DE8">
        <w:trPr>
          <w:trHeight w:val="977"/>
        </w:trPr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B1A47DC" w14:textId="5F470896" w:rsidR="00450F5E" w:rsidRPr="003C22CA" w:rsidRDefault="003C22CA" w:rsidP="00A11DE8">
            <w:pPr>
              <w:pStyle w:val="NoSpacing"/>
            </w:pPr>
            <w:r w:rsidRPr="003C22CA">
              <w:t>3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A439160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271DC75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D2CCA2A" w14:textId="71DD50CE" w:rsidR="00450F5E" w:rsidRPr="003C22CA" w:rsidRDefault="00450F5E" w:rsidP="00A11DE8">
            <w:pPr>
              <w:pStyle w:val="NoSpacing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54B999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6104A9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FCBEAF" w14:textId="77777777" w:rsidR="00450F5E" w:rsidRPr="003C22CA" w:rsidRDefault="00450F5E" w:rsidP="00A11DE8">
            <w:pPr>
              <w:pStyle w:val="NoSpacing"/>
            </w:pPr>
          </w:p>
        </w:tc>
      </w:tr>
      <w:tr w:rsidR="00450F5E" w:rsidRPr="003C22CA" w14:paraId="3AF70080" w14:textId="77777777" w:rsidTr="00A11DE8">
        <w:trPr>
          <w:trHeight w:val="977"/>
        </w:trPr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0150005" w14:textId="43214C84" w:rsidR="00450F5E" w:rsidRPr="003C22CA" w:rsidRDefault="003C22CA" w:rsidP="00A11DE8">
            <w:pPr>
              <w:pStyle w:val="NoSpacing"/>
            </w:pPr>
            <w:r w:rsidRPr="003C22CA">
              <w:t>4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0AE6176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505E8B6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DDB4B2" w14:textId="75234473" w:rsidR="00450F5E" w:rsidRPr="003C22CA" w:rsidRDefault="00450F5E" w:rsidP="00A11DE8">
            <w:pPr>
              <w:pStyle w:val="NoSpacing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06A0D6B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91AC58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28D8A13" w14:textId="77777777" w:rsidR="00450F5E" w:rsidRPr="003C22CA" w:rsidRDefault="00450F5E" w:rsidP="00A11DE8">
            <w:pPr>
              <w:pStyle w:val="NoSpacing"/>
            </w:pPr>
          </w:p>
        </w:tc>
      </w:tr>
      <w:tr w:rsidR="00450F5E" w:rsidRPr="003C22CA" w14:paraId="5FB05E1C" w14:textId="77777777" w:rsidTr="00A11DE8">
        <w:trPr>
          <w:trHeight w:val="977"/>
        </w:trPr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0DB033F" w14:textId="6F813E9D" w:rsidR="00450F5E" w:rsidRPr="003C22CA" w:rsidRDefault="003C22CA" w:rsidP="00A11DE8">
            <w:pPr>
              <w:pStyle w:val="NoSpacing"/>
            </w:pPr>
            <w:r w:rsidRPr="003C22CA">
              <w:t>5</w:t>
            </w:r>
          </w:p>
        </w:tc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D184C12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3446E84C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82B339F" w14:textId="2EBD6E8D" w:rsidR="00450F5E" w:rsidRPr="003C22CA" w:rsidRDefault="00450F5E" w:rsidP="00A11DE8">
            <w:pPr>
              <w:pStyle w:val="NoSpacing"/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C680F82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F27E9A2" w14:textId="77777777" w:rsidR="00450F5E" w:rsidRPr="003C22CA" w:rsidRDefault="00450F5E" w:rsidP="00A11DE8">
            <w:pPr>
              <w:pStyle w:val="NoSpacing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93ACBFB" w14:textId="77777777" w:rsidR="00450F5E" w:rsidRPr="003C22CA" w:rsidRDefault="00450F5E" w:rsidP="00A11DE8">
            <w:pPr>
              <w:pStyle w:val="NoSpacing"/>
            </w:pPr>
          </w:p>
        </w:tc>
      </w:tr>
    </w:tbl>
    <w:p w14:paraId="0C1730D1" w14:textId="77777777" w:rsidR="00CD5932" w:rsidRDefault="00CD5932"/>
    <w:p w14:paraId="70B870D4" w14:textId="5F186759" w:rsidR="00CD5932" w:rsidRDefault="00283AC1" w:rsidP="00283AC1">
      <w:pPr>
        <w:tabs>
          <w:tab w:val="left" w:pos="30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ECD69FA" w14:textId="77777777" w:rsidR="00CD5932" w:rsidRDefault="00CD5932"/>
    <w:p w14:paraId="59678A7D" w14:textId="77777777" w:rsidR="00CD5932" w:rsidRDefault="00CD5932"/>
    <w:p w14:paraId="7438C230" w14:textId="77777777" w:rsidR="00CD5932" w:rsidRDefault="00CD5932"/>
    <w:p w14:paraId="407E910A" w14:textId="5DE89658" w:rsidR="00CD5932" w:rsidRDefault="00CC663A" w:rsidP="00CC663A">
      <w:pPr>
        <w:tabs>
          <w:tab w:val="left" w:pos="5700"/>
        </w:tabs>
      </w:pPr>
      <w:r>
        <w:tab/>
      </w:r>
    </w:p>
    <w:p w14:paraId="528F1229" w14:textId="77777777" w:rsidR="00CD5932" w:rsidRDefault="00CD5932"/>
    <w:p w14:paraId="55B88D74" w14:textId="77777777" w:rsidR="00CD5932" w:rsidRDefault="00CD5932"/>
    <w:p w14:paraId="24177DD3" w14:textId="77777777" w:rsidR="00CD5932" w:rsidRDefault="00CD5932"/>
    <w:p w14:paraId="3442C399" w14:textId="77777777" w:rsidR="00CD5932" w:rsidRDefault="00CD5932"/>
    <w:p w14:paraId="0056840D" w14:textId="77777777" w:rsidR="00CD5932" w:rsidRDefault="00CD5932"/>
    <w:p w14:paraId="09B47374" w14:textId="77777777" w:rsidR="00A11DE8" w:rsidRDefault="00A11DE8">
      <w:pPr>
        <w:suppressAutoHyphens w:val="0"/>
        <w:spacing w:after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40E24C9A" w14:textId="6BC11B65" w:rsidR="00CD5932" w:rsidRDefault="00CD5932" w:rsidP="001A09B2">
      <w:pPr>
        <w:suppressAutoHyphens w:val="0"/>
        <w:spacing w:after="0"/>
        <w:jc w:val="center"/>
        <w:rPr>
          <w:b/>
          <w:bCs/>
          <w:sz w:val="28"/>
          <w:szCs w:val="28"/>
        </w:rPr>
      </w:pPr>
    </w:p>
    <w:sdt>
      <w:sdtPr>
        <w:rPr>
          <w:rFonts w:ascii="Calibri" w:eastAsia="Times New Roman" w:hAnsi="Calibri" w:cs="Roboto Light"/>
          <w:color w:val="auto"/>
          <w:sz w:val="24"/>
          <w:szCs w:val="24"/>
          <w:lang w:eastAsia="ar-SA"/>
        </w:rPr>
        <w:id w:val="-96950718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5480F71" w14:textId="0363C18B" w:rsidR="0076230A" w:rsidRDefault="0076230A">
          <w:pPr>
            <w:pStyle w:val="TOCHeading"/>
          </w:pPr>
          <w:r>
            <w:t>Contents</w:t>
          </w:r>
        </w:p>
        <w:p w14:paraId="2504AC64" w14:textId="77777777" w:rsidR="0076230A" w:rsidRPr="0076230A" w:rsidRDefault="0076230A" w:rsidP="0076230A">
          <w:pPr>
            <w:rPr>
              <w:lang w:eastAsia="en-US"/>
            </w:rPr>
          </w:pPr>
        </w:p>
        <w:p w14:paraId="386065F7" w14:textId="0C86D80C" w:rsidR="00AE70F0" w:rsidRDefault="003727AD">
          <w:pPr>
            <w:pStyle w:val="TOC1"/>
            <w:tabs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IN" w:eastAsia="en-IN"/>
              <w14:ligatures w14:val="standardContextual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46195128" w:history="1">
            <w:r w:rsidR="00AE70F0" w:rsidRPr="00C70976">
              <w:rPr>
                <w:rStyle w:val="Hyperlink"/>
                <w:noProof/>
              </w:rPr>
              <w:t>Revision Sheet</w:t>
            </w:r>
            <w:r w:rsidR="00AE70F0">
              <w:rPr>
                <w:noProof/>
                <w:webHidden/>
              </w:rPr>
              <w:tab/>
            </w:r>
            <w:r w:rsidR="00AE70F0">
              <w:rPr>
                <w:noProof/>
                <w:webHidden/>
              </w:rPr>
              <w:fldChar w:fldCharType="begin"/>
            </w:r>
            <w:r w:rsidR="00AE70F0">
              <w:rPr>
                <w:noProof/>
                <w:webHidden/>
              </w:rPr>
              <w:instrText xml:space="preserve"> PAGEREF _Toc146195128 \h </w:instrText>
            </w:r>
            <w:r w:rsidR="00AE70F0">
              <w:rPr>
                <w:noProof/>
                <w:webHidden/>
              </w:rPr>
            </w:r>
            <w:r w:rsidR="00AE70F0">
              <w:rPr>
                <w:noProof/>
                <w:webHidden/>
              </w:rPr>
              <w:fldChar w:fldCharType="separate"/>
            </w:r>
            <w:r w:rsidR="00AE70F0">
              <w:rPr>
                <w:noProof/>
                <w:webHidden/>
              </w:rPr>
              <w:t>2</w:t>
            </w:r>
            <w:r w:rsidR="00AE70F0">
              <w:rPr>
                <w:noProof/>
                <w:webHidden/>
              </w:rPr>
              <w:fldChar w:fldCharType="end"/>
            </w:r>
          </w:hyperlink>
        </w:p>
        <w:p w14:paraId="653477A4" w14:textId="14054A9B" w:rsidR="00AE70F0" w:rsidRDefault="005E561C">
          <w:pPr>
            <w:pStyle w:val="TO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IN" w:eastAsia="en-IN"/>
              <w14:ligatures w14:val="standardContextual"/>
            </w:rPr>
          </w:pPr>
          <w:hyperlink w:anchor="_Toc146195129" w:history="1">
            <w:r w:rsidR="00AE70F0" w:rsidRPr="00C70976">
              <w:rPr>
                <w:rStyle w:val="Hyperlink"/>
                <w:noProof/>
                <w:lang w:eastAsia="hi-IN" w:bidi="hi-IN"/>
              </w:rPr>
              <w:t>1</w:t>
            </w:r>
            <w:r w:rsidR="00AE70F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IN" w:eastAsia="en-IN"/>
                <w14:ligatures w14:val="standardContextual"/>
              </w:rPr>
              <w:tab/>
            </w:r>
            <w:r w:rsidR="00AE70F0" w:rsidRPr="00C70976">
              <w:rPr>
                <w:rStyle w:val="Hyperlink"/>
                <w:noProof/>
              </w:rPr>
              <w:t>Scope</w:t>
            </w:r>
            <w:r w:rsidR="00AE70F0">
              <w:rPr>
                <w:noProof/>
                <w:webHidden/>
              </w:rPr>
              <w:tab/>
            </w:r>
            <w:r w:rsidR="00AE70F0">
              <w:rPr>
                <w:noProof/>
                <w:webHidden/>
              </w:rPr>
              <w:fldChar w:fldCharType="begin"/>
            </w:r>
            <w:r w:rsidR="00AE70F0">
              <w:rPr>
                <w:noProof/>
                <w:webHidden/>
              </w:rPr>
              <w:instrText xml:space="preserve"> PAGEREF _Toc146195129 \h </w:instrText>
            </w:r>
            <w:r w:rsidR="00AE70F0">
              <w:rPr>
                <w:noProof/>
                <w:webHidden/>
              </w:rPr>
            </w:r>
            <w:r w:rsidR="00AE70F0">
              <w:rPr>
                <w:noProof/>
                <w:webHidden/>
              </w:rPr>
              <w:fldChar w:fldCharType="separate"/>
            </w:r>
            <w:r w:rsidR="00AE70F0">
              <w:rPr>
                <w:noProof/>
                <w:webHidden/>
              </w:rPr>
              <w:t>4</w:t>
            </w:r>
            <w:r w:rsidR="00AE70F0">
              <w:rPr>
                <w:noProof/>
                <w:webHidden/>
              </w:rPr>
              <w:fldChar w:fldCharType="end"/>
            </w:r>
          </w:hyperlink>
        </w:p>
        <w:p w14:paraId="28DEB049" w14:textId="53BCC52B" w:rsidR="00AE70F0" w:rsidRDefault="005E561C">
          <w:pPr>
            <w:pStyle w:val="TO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IN" w:eastAsia="en-IN"/>
              <w14:ligatures w14:val="standardContextual"/>
            </w:rPr>
          </w:pPr>
          <w:hyperlink w:anchor="_Toc146195130" w:history="1">
            <w:r w:rsidR="00AE70F0" w:rsidRPr="00C70976">
              <w:rPr>
                <w:rStyle w:val="Hyperlink"/>
                <w:noProof/>
                <w:lang w:eastAsia="hi-IN" w:bidi="hi-IN"/>
              </w:rPr>
              <w:t>2</w:t>
            </w:r>
            <w:r w:rsidR="00AE70F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IN" w:eastAsia="en-IN"/>
                <w14:ligatures w14:val="standardContextual"/>
              </w:rPr>
              <w:tab/>
            </w:r>
            <w:r w:rsidR="00AE70F0" w:rsidRPr="00C70976">
              <w:rPr>
                <w:rStyle w:val="Hyperlink"/>
                <w:rFonts w:eastAsia="Cambria"/>
                <w:noProof/>
              </w:rPr>
              <w:t>Responsibility</w:t>
            </w:r>
            <w:r w:rsidR="00AE70F0">
              <w:rPr>
                <w:noProof/>
                <w:webHidden/>
              </w:rPr>
              <w:tab/>
            </w:r>
            <w:r w:rsidR="00AE70F0">
              <w:rPr>
                <w:noProof/>
                <w:webHidden/>
              </w:rPr>
              <w:fldChar w:fldCharType="begin"/>
            </w:r>
            <w:r w:rsidR="00AE70F0">
              <w:rPr>
                <w:noProof/>
                <w:webHidden/>
              </w:rPr>
              <w:instrText xml:space="preserve"> PAGEREF _Toc146195130 \h </w:instrText>
            </w:r>
            <w:r w:rsidR="00AE70F0">
              <w:rPr>
                <w:noProof/>
                <w:webHidden/>
              </w:rPr>
            </w:r>
            <w:r w:rsidR="00AE70F0">
              <w:rPr>
                <w:noProof/>
                <w:webHidden/>
              </w:rPr>
              <w:fldChar w:fldCharType="separate"/>
            </w:r>
            <w:r w:rsidR="00AE70F0">
              <w:rPr>
                <w:noProof/>
                <w:webHidden/>
              </w:rPr>
              <w:t>4</w:t>
            </w:r>
            <w:r w:rsidR="00AE70F0">
              <w:rPr>
                <w:noProof/>
                <w:webHidden/>
              </w:rPr>
              <w:fldChar w:fldCharType="end"/>
            </w:r>
          </w:hyperlink>
        </w:p>
        <w:p w14:paraId="021DB4F8" w14:textId="165B7ED4" w:rsidR="00AE70F0" w:rsidRDefault="005E561C">
          <w:pPr>
            <w:pStyle w:val="TO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IN" w:eastAsia="en-IN"/>
              <w14:ligatures w14:val="standardContextual"/>
            </w:rPr>
          </w:pPr>
          <w:hyperlink w:anchor="_Toc146195131" w:history="1">
            <w:r w:rsidR="00AE70F0" w:rsidRPr="00C70976">
              <w:rPr>
                <w:rStyle w:val="Hyperlink"/>
                <w:rFonts w:eastAsia="Cambria"/>
                <w:noProof/>
              </w:rPr>
              <w:t>3</w:t>
            </w:r>
            <w:r w:rsidR="00AE70F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IN" w:eastAsia="en-IN"/>
                <w14:ligatures w14:val="standardContextual"/>
              </w:rPr>
              <w:tab/>
            </w:r>
            <w:r w:rsidR="00AE70F0" w:rsidRPr="00C70976">
              <w:rPr>
                <w:rStyle w:val="Hyperlink"/>
                <w:rFonts w:eastAsia="Cambria"/>
                <w:noProof/>
              </w:rPr>
              <w:t>References</w:t>
            </w:r>
            <w:r w:rsidR="00AE70F0">
              <w:rPr>
                <w:noProof/>
                <w:webHidden/>
              </w:rPr>
              <w:tab/>
            </w:r>
            <w:r w:rsidR="00AE70F0">
              <w:rPr>
                <w:noProof/>
                <w:webHidden/>
              </w:rPr>
              <w:fldChar w:fldCharType="begin"/>
            </w:r>
            <w:r w:rsidR="00AE70F0">
              <w:rPr>
                <w:noProof/>
                <w:webHidden/>
              </w:rPr>
              <w:instrText xml:space="preserve"> PAGEREF _Toc146195131 \h </w:instrText>
            </w:r>
            <w:r w:rsidR="00AE70F0">
              <w:rPr>
                <w:noProof/>
                <w:webHidden/>
              </w:rPr>
            </w:r>
            <w:r w:rsidR="00AE70F0">
              <w:rPr>
                <w:noProof/>
                <w:webHidden/>
              </w:rPr>
              <w:fldChar w:fldCharType="separate"/>
            </w:r>
            <w:r w:rsidR="00AE70F0">
              <w:rPr>
                <w:noProof/>
                <w:webHidden/>
              </w:rPr>
              <w:t>4</w:t>
            </w:r>
            <w:r w:rsidR="00AE70F0">
              <w:rPr>
                <w:noProof/>
                <w:webHidden/>
              </w:rPr>
              <w:fldChar w:fldCharType="end"/>
            </w:r>
          </w:hyperlink>
        </w:p>
        <w:p w14:paraId="48B43668" w14:textId="1CA56740" w:rsidR="00AE70F0" w:rsidRDefault="005E561C">
          <w:pPr>
            <w:pStyle w:val="TOC1"/>
            <w:tabs>
              <w:tab w:val="left" w:pos="480"/>
              <w:tab w:val="right" w:leader="dot" w:pos="9736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:lang w:val="en-IN" w:eastAsia="en-IN"/>
              <w14:ligatures w14:val="standardContextual"/>
            </w:rPr>
          </w:pPr>
          <w:hyperlink w:anchor="_Toc146195132" w:history="1">
            <w:r w:rsidR="00AE70F0" w:rsidRPr="00C70976">
              <w:rPr>
                <w:rStyle w:val="Hyperlink"/>
                <w:rFonts w:eastAsia="Cambria"/>
                <w:noProof/>
              </w:rPr>
              <w:t>4</w:t>
            </w:r>
            <w:r w:rsidR="00AE70F0">
              <w:rPr>
                <w:rFonts w:asciiTheme="minorHAnsi" w:eastAsiaTheme="minorEastAsia" w:hAnsiTheme="minorHAnsi" w:cstheme="minorBidi"/>
                <w:noProof/>
                <w:kern w:val="2"/>
                <w:sz w:val="22"/>
                <w:szCs w:val="22"/>
                <w:lang w:val="en-IN" w:eastAsia="en-IN"/>
                <w14:ligatures w14:val="standardContextual"/>
              </w:rPr>
              <w:tab/>
            </w:r>
            <w:r w:rsidR="00AE70F0" w:rsidRPr="00C70976">
              <w:rPr>
                <w:rStyle w:val="Hyperlink"/>
                <w:rFonts w:eastAsia="Cambria"/>
                <w:noProof/>
              </w:rPr>
              <w:t>Customer Feedback Form</w:t>
            </w:r>
            <w:r w:rsidR="00AE70F0">
              <w:rPr>
                <w:noProof/>
                <w:webHidden/>
              </w:rPr>
              <w:tab/>
            </w:r>
            <w:r w:rsidR="00AE70F0">
              <w:rPr>
                <w:noProof/>
                <w:webHidden/>
              </w:rPr>
              <w:fldChar w:fldCharType="begin"/>
            </w:r>
            <w:r w:rsidR="00AE70F0">
              <w:rPr>
                <w:noProof/>
                <w:webHidden/>
              </w:rPr>
              <w:instrText xml:space="preserve"> PAGEREF _Toc146195132 \h </w:instrText>
            </w:r>
            <w:r w:rsidR="00AE70F0">
              <w:rPr>
                <w:noProof/>
                <w:webHidden/>
              </w:rPr>
            </w:r>
            <w:r w:rsidR="00AE70F0">
              <w:rPr>
                <w:noProof/>
                <w:webHidden/>
              </w:rPr>
              <w:fldChar w:fldCharType="separate"/>
            </w:r>
            <w:r w:rsidR="00AE70F0">
              <w:rPr>
                <w:noProof/>
                <w:webHidden/>
              </w:rPr>
              <w:t>4</w:t>
            </w:r>
            <w:r w:rsidR="00AE70F0">
              <w:rPr>
                <w:noProof/>
                <w:webHidden/>
              </w:rPr>
              <w:fldChar w:fldCharType="end"/>
            </w:r>
          </w:hyperlink>
        </w:p>
        <w:p w14:paraId="6885507E" w14:textId="449802FC" w:rsidR="0076230A" w:rsidRDefault="003727AD">
          <w:r>
            <w:fldChar w:fldCharType="end"/>
          </w:r>
        </w:p>
      </w:sdtContent>
    </w:sdt>
    <w:p w14:paraId="7BD47861" w14:textId="77777777" w:rsidR="0076230A" w:rsidRDefault="0076230A" w:rsidP="001A09B2">
      <w:pPr>
        <w:suppressAutoHyphens w:val="0"/>
        <w:spacing w:after="0"/>
        <w:jc w:val="center"/>
        <w:rPr>
          <w:b/>
          <w:bCs/>
          <w:sz w:val="28"/>
          <w:szCs w:val="28"/>
        </w:rPr>
      </w:pPr>
    </w:p>
    <w:p w14:paraId="4F872B07" w14:textId="77777777" w:rsidR="00CD5932" w:rsidRDefault="00CD5932"/>
    <w:p w14:paraId="0F8A91F9" w14:textId="77777777" w:rsidR="00CD5932" w:rsidRDefault="00CD5932"/>
    <w:p w14:paraId="5E53C2D3" w14:textId="6623AF6E" w:rsidR="0076230A" w:rsidRDefault="0076230A">
      <w:pPr>
        <w:suppressAutoHyphens w:val="0"/>
        <w:spacing w:after="0"/>
        <w:jc w:val="left"/>
        <w:rPr>
          <w:rFonts w:eastAsia="Cambria"/>
          <w:b/>
          <w:sz w:val="28"/>
          <w:szCs w:val="28"/>
        </w:rPr>
      </w:pPr>
      <w:r>
        <w:rPr>
          <w:rFonts w:eastAsia="Cambria"/>
          <w:b/>
          <w:sz w:val="28"/>
          <w:szCs w:val="28"/>
        </w:rPr>
        <w:br w:type="page"/>
      </w:r>
    </w:p>
    <w:p w14:paraId="7A0CC612" w14:textId="516B1C8F" w:rsidR="00CD5932" w:rsidRPr="002A3584" w:rsidRDefault="0076230A" w:rsidP="002A3584">
      <w:pPr>
        <w:pStyle w:val="Heading1"/>
        <w:rPr>
          <w:lang w:eastAsia="hi-IN" w:bidi="hi-IN"/>
        </w:rPr>
      </w:pPr>
      <w:bookmarkStart w:id="1" w:name="_Toc146195129"/>
      <w:r w:rsidRPr="002A3584">
        <w:lastRenderedPageBreak/>
        <w:t>Scope</w:t>
      </w:r>
      <w:bookmarkEnd w:id="1"/>
    </w:p>
    <w:p w14:paraId="57178BE9" w14:textId="1257DE14" w:rsidR="00CD5932" w:rsidRDefault="00D11093" w:rsidP="0076230A">
      <w:pPr>
        <w:rPr>
          <w:color w:val="212121"/>
          <w:lang w:eastAsia="hi-IN" w:bidi="hi-IN"/>
        </w:rPr>
      </w:pPr>
      <w:r w:rsidRPr="00D11093">
        <w:rPr>
          <w:rFonts w:eastAsia="Cambria"/>
        </w:rPr>
        <w:t xml:space="preserve">This document includes the form to be filled out by the </w:t>
      </w:r>
      <w:r w:rsidR="00AE70F0">
        <w:rPr>
          <w:rFonts w:eastAsia="Cambria"/>
        </w:rPr>
        <w:t>customer</w:t>
      </w:r>
      <w:r w:rsidRPr="00D11093">
        <w:rPr>
          <w:rFonts w:eastAsia="Cambria"/>
        </w:rPr>
        <w:t xml:space="preserve"> to </w:t>
      </w:r>
      <w:r w:rsidR="00526476">
        <w:rPr>
          <w:rFonts w:eastAsia="Cambria"/>
        </w:rPr>
        <w:t>re</w:t>
      </w:r>
      <w:r w:rsidR="00AE70F0">
        <w:rPr>
          <w:rFonts w:eastAsia="Cambria"/>
        </w:rPr>
        <w:t>port</w:t>
      </w:r>
      <w:r w:rsidR="00526476">
        <w:rPr>
          <w:rFonts w:eastAsia="Cambria"/>
        </w:rPr>
        <w:t xml:space="preserve"> the </w:t>
      </w:r>
      <w:r w:rsidR="00677781" w:rsidRPr="007C7625">
        <w:t>suggestions, compliments, or complaints</w:t>
      </w:r>
      <w:r w:rsidR="00AE70F0">
        <w:rPr>
          <w:rFonts w:eastAsia="Cambria"/>
        </w:rPr>
        <w:t xml:space="preserve"> related to Laboratory services</w:t>
      </w:r>
      <w:r w:rsidR="00526476">
        <w:rPr>
          <w:rFonts w:eastAsia="Cambria"/>
        </w:rPr>
        <w:t>.</w:t>
      </w:r>
    </w:p>
    <w:p w14:paraId="2AD0B643" w14:textId="62BA909F" w:rsidR="0076230A" w:rsidRDefault="00405242" w:rsidP="001B26EA">
      <w:pPr>
        <w:pStyle w:val="Heading1"/>
        <w:rPr>
          <w:color w:val="212121"/>
          <w:lang w:eastAsia="hi-IN" w:bidi="hi-IN"/>
        </w:rPr>
      </w:pPr>
      <w:bookmarkStart w:id="2" w:name="_Toc146195130"/>
      <w:r>
        <w:rPr>
          <w:rFonts w:eastAsia="Cambria"/>
        </w:rPr>
        <w:t>Responsibility</w:t>
      </w:r>
      <w:bookmarkEnd w:id="2"/>
    </w:p>
    <w:p w14:paraId="618BDDB2" w14:textId="598EC685" w:rsidR="00EC29C8" w:rsidRDefault="1B3A9B59" w:rsidP="00EC29C8">
      <w:pPr>
        <w:tabs>
          <w:tab w:val="left" w:pos="400"/>
        </w:tabs>
        <w:spacing w:line="0" w:lineRule="atLeast"/>
        <w:ind w:left="20"/>
        <w:rPr>
          <w:rFonts w:eastAsia="Cambria"/>
        </w:rPr>
      </w:pPr>
      <w:r w:rsidRPr="385B10BD">
        <w:rPr>
          <w:rFonts w:eastAsia="Cambria"/>
        </w:rPr>
        <w:t>The Quality</w:t>
      </w:r>
      <w:r w:rsidR="0A14E6C5" w:rsidRPr="385B10BD">
        <w:rPr>
          <w:rFonts w:eastAsia="Cambria"/>
        </w:rPr>
        <w:t xml:space="preserve"> Manager</w:t>
      </w:r>
      <w:r w:rsidR="4ABEC0B6" w:rsidRPr="385B10BD">
        <w:rPr>
          <w:rFonts w:eastAsia="Cambria"/>
        </w:rPr>
        <w:t xml:space="preserve"> is responsible </w:t>
      </w:r>
      <w:r w:rsidR="571BF59E" w:rsidRPr="385B10BD">
        <w:rPr>
          <w:rFonts w:eastAsia="Cambria"/>
        </w:rPr>
        <w:t>for maintaining</w:t>
      </w:r>
      <w:r w:rsidR="4ABEC0B6" w:rsidRPr="385B10BD">
        <w:rPr>
          <w:rFonts w:eastAsia="Cambria"/>
        </w:rPr>
        <w:t xml:space="preserve"> this document</w:t>
      </w:r>
      <w:r w:rsidR="0AFD908A" w:rsidRPr="385B10BD">
        <w:rPr>
          <w:rFonts w:eastAsia="Cambria"/>
        </w:rPr>
        <w:t>.</w:t>
      </w:r>
    </w:p>
    <w:p w14:paraId="6B3EFA26" w14:textId="6CBC4B17" w:rsidR="00EC29C8" w:rsidRDefault="00EC29C8" w:rsidP="00EC29C8">
      <w:pPr>
        <w:pStyle w:val="Heading1"/>
        <w:rPr>
          <w:rFonts w:eastAsia="Cambria"/>
        </w:rPr>
      </w:pPr>
      <w:bookmarkStart w:id="3" w:name="_Toc146195131"/>
      <w:r>
        <w:rPr>
          <w:rFonts w:eastAsia="Cambria"/>
        </w:rPr>
        <w:t>References</w:t>
      </w:r>
      <w:bookmarkEnd w:id="3"/>
    </w:p>
    <w:p w14:paraId="4B02A27F" w14:textId="77777777" w:rsidR="000447E5" w:rsidRDefault="000447E5" w:rsidP="00EC29C8">
      <w:pPr>
        <w:pStyle w:val="ListParagraph"/>
        <w:numPr>
          <w:ilvl w:val="0"/>
          <w:numId w:val="45"/>
        </w:numPr>
        <w:rPr>
          <w:rFonts w:eastAsia="Cambria"/>
        </w:rPr>
      </w:pPr>
      <w:r w:rsidRPr="000447E5">
        <w:rPr>
          <w:rFonts w:eastAsia="Cambria"/>
        </w:rPr>
        <w:t>Clause 7.9 (Complaints) ISO 17025:2017 </w:t>
      </w:r>
    </w:p>
    <w:p w14:paraId="3EAB72F7" w14:textId="7E9C3DFA" w:rsidR="00EC29C8" w:rsidRDefault="00EC29C8" w:rsidP="00EC29C8">
      <w:pPr>
        <w:pStyle w:val="ListParagraph"/>
        <w:numPr>
          <w:ilvl w:val="0"/>
          <w:numId w:val="45"/>
        </w:numPr>
        <w:rPr>
          <w:rFonts w:eastAsia="Cambria"/>
        </w:rPr>
      </w:pPr>
      <w:r>
        <w:rPr>
          <w:rFonts w:eastAsia="Cambria"/>
        </w:rPr>
        <w:t xml:space="preserve">LQM- </w:t>
      </w:r>
      <w:r w:rsidR="008D024C">
        <w:rPr>
          <w:rFonts w:eastAsia="Cambria"/>
        </w:rPr>
        <w:t>1:</w:t>
      </w:r>
      <w:r>
        <w:rPr>
          <w:rFonts w:eastAsia="Cambria"/>
        </w:rPr>
        <w:t xml:space="preserve"> Laboratory Quality Manual</w:t>
      </w:r>
    </w:p>
    <w:p w14:paraId="668E51E8" w14:textId="4EF57088" w:rsidR="0081387D" w:rsidRDefault="004B14A7" w:rsidP="003149C0">
      <w:pPr>
        <w:pStyle w:val="Heading1"/>
        <w:rPr>
          <w:rFonts w:eastAsia="Cambria"/>
        </w:rPr>
      </w:pPr>
      <w:bookmarkStart w:id="4" w:name="_Toc146195132"/>
      <w:r>
        <w:rPr>
          <w:rFonts w:eastAsia="Cambria"/>
        </w:rPr>
        <w:t>Customer Feedback Form</w:t>
      </w:r>
      <w:bookmarkEnd w:id="4"/>
    </w:p>
    <w:p w14:paraId="44362BAB" w14:textId="24329522" w:rsidR="00C01AC7" w:rsidRDefault="00C01AC7" w:rsidP="00C01AC7">
      <w:pPr>
        <w:rPr>
          <w:rFonts w:eastAsia="Cambria"/>
        </w:rPr>
      </w:pPr>
      <w:r>
        <w:rPr>
          <w:rFonts w:eastAsia="Cambria"/>
        </w:rPr>
        <w:t xml:space="preserve">The form for the </w:t>
      </w:r>
      <w:r w:rsidR="00AE70F0">
        <w:rPr>
          <w:rFonts w:eastAsia="Cambria"/>
        </w:rPr>
        <w:t>Customer Feedback</w:t>
      </w:r>
      <w:r w:rsidR="00004765" w:rsidRPr="00004765">
        <w:rPr>
          <w:rFonts w:eastAsia="Cambria"/>
        </w:rPr>
        <w:t xml:space="preserve"> </w:t>
      </w:r>
      <w:r>
        <w:rPr>
          <w:rFonts w:eastAsia="Cambria"/>
        </w:rPr>
        <w:t>is given on the following page.</w:t>
      </w:r>
    </w:p>
    <w:p w14:paraId="1F48BAE2" w14:textId="77777777" w:rsidR="00C01AC7" w:rsidRPr="00C01AC7" w:rsidRDefault="00C01AC7" w:rsidP="00C01AC7"/>
    <w:p w14:paraId="7C2CEAE6" w14:textId="77777777" w:rsidR="002A5570" w:rsidRDefault="002A5570" w:rsidP="006B60C3">
      <w:pPr>
        <w:rPr>
          <w:b/>
          <w:bCs/>
        </w:rPr>
      </w:pPr>
    </w:p>
    <w:p w14:paraId="69732525" w14:textId="77777777" w:rsidR="00C01AC7" w:rsidRDefault="00C01AC7" w:rsidP="006B60C3">
      <w:pPr>
        <w:rPr>
          <w:b/>
          <w:bCs/>
        </w:rPr>
      </w:pPr>
    </w:p>
    <w:p w14:paraId="197F6027" w14:textId="77777777" w:rsidR="00C01AC7" w:rsidRDefault="00C01AC7" w:rsidP="006B60C3">
      <w:pPr>
        <w:rPr>
          <w:b/>
          <w:bCs/>
        </w:rPr>
      </w:pPr>
    </w:p>
    <w:p w14:paraId="60D970F1" w14:textId="77777777" w:rsidR="00C01AC7" w:rsidRDefault="00C01AC7" w:rsidP="006B60C3">
      <w:pPr>
        <w:rPr>
          <w:b/>
          <w:bCs/>
        </w:rPr>
      </w:pPr>
    </w:p>
    <w:p w14:paraId="6362D437" w14:textId="77777777" w:rsidR="00C01AC7" w:rsidRDefault="00C01AC7" w:rsidP="006B60C3">
      <w:pPr>
        <w:rPr>
          <w:b/>
          <w:bCs/>
        </w:rPr>
      </w:pPr>
    </w:p>
    <w:p w14:paraId="3E70380E" w14:textId="77777777" w:rsidR="00C01AC7" w:rsidRDefault="00C01AC7" w:rsidP="006B60C3">
      <w:pPr>
        <w:rPr>
          <w:b/>
          <w:bCs/>
        </w:rPr>
      </w:pPr>
    </w:p>
    <w:p w14:paraId="505A081F" w14:textId="77777777" w:rsidR="00C01AC7" w:rsidRDefault="00C01AC7" w:rsidP="006B60C3">
      <w:pPr>
        <w:rPr>
          <w:b/>
          <w:bCs/>
        </w:rPr>
      </w:pPr>
    </w:p>
    <w:p w14:paraId="0FD2A2A3" w14:textId="77777777" w:rsidR="00C01AC7" w:rsidRDefault="00C01AC7" w:rsidP="006B60C3">
      <w:pPr>
        <w:rPr>
          <w:b/>
          <w:bCs/>
        </w:rPr>
      </w:pPr>
    </w:p>
    <w:p w14:paraId="48C64E4C" w14:textId="77777777" w:rsidR="00C01AC7" w:rsidRDefault="00C01AC7" w:rsidP="006B60C3">
      <w:pPr>
        <w:rPr>
          <w:b/>
          <w:bCs/>
        </w:rPr>
      </w:pPr>
    </w:p>
    <w:p w14:paraId="49437473" w14:textId="77777777" w:rsidR="00C01AC7" w:rsidRDefault="00C01AC7" w:rsidP="006B60C3">
      <w:pPr>
        <w:rPr>
          <w:b/>
          <w:bCs/>
        </w:rPr>
      </w:pPr>
    </w:p>
    <w:p w14:paraId="4ABEB496" w14:textId="77777777" w:rsidR="00C01AC7" w:rsidRDefault="00C01AC7" w:rsidP="006B60C3">
      <w:pPr>
        <w:rPr>
          <w:b/>
          <w:bCs/>
        </w:rPr>
      </w:pPr>
    </w:p>
    <w:p w14:paraId="7E6D8ADF" w14:textId="77777777" w:rsidR="00C01AC7" w:rsidRDefault="00C01AC7" w:rsidP="006B60C3">
      <w:pPr>
        <w:rPr>
          <w:b/>
          <w:bCs/>
        </w:rPr>
      </w:pPr>
    </w:p>
    <w:p w14:paraId="77B748B9" w14:textId="77777777" w:rsidR="00C01AC7" w:rsidRDefault="00C01AC7" w:rsidP="006B60C3">
      <w:pPr>
        <w:rPr>
          <w:b/>
          <w:bCs/>
        </w:rPr>
      </w:pPr>
    </w:p>
    <w:p w14:paraId="0C675FB8" w14:textId="77777777" w:rsidR="00C01AC7" w:rsidRDefault="00C01AC7" w:rsidP="006B60C3">
      <w:pPr>
        <w:rPr>
          <w:b/>
          <w:bCs/>
        </w:rPr>
      </w:pPr>
    </w:p>
    <w:p w14:paraId="6273C012" w14:textId="77777777" w:rsidR="00C01AC7" w:rsidRDefault="00C01AC7" w:rsidP="006B60C3">
      <w:pPr>
        <w:rPr>
          <w:b/>
          <w:bCs/>
        </w:rPr>
      </w:pPr>
    </w:p>
    <w:p w14:paraId="44020AAE" w14:textId="77777777" w:rsidR="00C01AC7" w:rsidRDefault="00C01AC7" w:rsidP="006B60C3">
      <w:pPr>
        <w:rPr>
          <w:b/>
          <w:bCs/>
        </w:rPr>
      </w:pPr>
    </w:p>
    <w:p w14:paraId="1DCCA6D8" w14:textId="77777777" w:rsidR="00C01AC7" w:rsidRDefault="00C01AC7" w:rsidP="006B60C3">
      <w:pPr>
        <w:rPr>
          <w:b/>
          <w:bCs/>
        </w:rPr>
      </w:pPr>
    </w:p>
    <w:p w14:paraId="02B148D0" w14:textId="77777777" w:rsidR="00C01AC7" w:rsidRDefault="00C01AC7" w:rsidP="006B60C3">
      <w:pPr>
        <w:rPr>
          <w:b/>
          <w:bCs/>
        </w:rPr>
      </w:pPr>
    </w:p>
    <w:p w14:paraId="057A1BCD" w14:textId="77777777" w:rsidR="00AE70F0" w:rsidRDefault="00AE70F0" w:rsidP="006B60C3">
      <w:pPr>
        <w:rPr>
          <w:b/>
          <w:bCs/>
        </w:rPr>
      </w:pPr>
    </w:p>
    <w:p w14:paraId="0381EFA2" w14:textId="77777777" w:rsidR="00AE70F0" w:rsidRDefault="00AE70F0" w:rsidP="006B60C3">
      <w:pPr>
        <w:rPr>
          <w:b/>
          <w:bCs/>
        </w:rPr>
      </w:pPr>
    </w:p>
    <w:p w14:paraId="33C56411" w14:textId="77777777" w:rsidR="00C01AC7" w:rsidRDefault="00C01AC7" w:rsidP="006B60C3">
      <w:pPr>
        <w:rPr>
          <w:b/>
          <w:bCs/>
        </w:rPr>
      </w:pPr>
    </w:p>
    <w:p w14:paraId="35C9DAED" w14:textId="7DF972B6" w:rsidR="00C01AC7" w:rsidRDefault="00C01AC7" w:rsidP="00C01AC7">
      <w:pPr>
        <w:jc w:val="center"/>
        <w:rPr>
          <w:b/>
          <w:bCs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B2B3D7" wp14:editId="4E5588F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4264130" cy="734718"/>
                <wp:effectExtent l="0" t="0" r="0" b="0"/>
                <wp:wrapNone/>
                <wp:docPr id="112323902" name="Group 1123239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64130" cy="734718"/>
                          <a:chOff x="0" y="0"/>
                          <a:chExt cx="4264130" cy="734718"/>
                        </a:xfrm>
                      </wpg:grpSpPr>
                      <wpg:grpSp>
                        <wpg:cNvPr id="724216803" name="Group 5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68545" cy="734718"/>
                            <a:chOff x="-68796" y="0"/>
                            <a:chExt cx="1273962" cy="1218562"/>
                          </a:xfrm>
                        </wpg:grpSpPr>
                        <pic:pic xmlns:pic="http://schemas.openxmlformats.org/drawingml/2006/picture">
                          <pic:nvPicPr>
                            <pic:cNvPr id="44197452" name="Graphic 44197452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8">
                              <a:extLst>
                                <a:ext uri="{96DAC541-7B7A-43D3-8B79-37D633B846F1}">
                                  <asvg:svgBlip xmlns:asvg="http://schemas.microsoft.com/office/drawing/2016/SVG/main" r:embed="rId9"/>
                                </a:ext>
                              </a:extLst>
                            </a:blip>
                            <a:srcRect l="15755" r="36120" b="38229"/>
                            <a:stretch/>
                          </pic:blipFill>
                          <pic:spPr>
                            <a:xfrm>
                              <a:off x="117898" y="0"/>
                              <a:ext cx="715985" cy="86202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622435886" name="TextBox 2"/>
                          <wps:cNvSpPr txBox="1"/>
                          <wps:spPr>
                            <a:xfrm>
                              <a:off x="-68796" y="791207"/>
                              <a:ext cx="1273962" cy="42735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7F0A2E8" w14:textId="77777777" w:rsidR="00C01AC7" w:rsidRPr="009F0975" w:rsidRDefault="00C01AC7" w:rsidP="00C01AC7">
                                <w:pPr>
                                  <w:rPr>
                                    <w:rFonts w:asciiTheme="minorHAnsi" w:hAnsiTheme="minorHAnsi" w:cstheme="minorHAnsi"/>
                                    <w:color w:val="000066"/>
                                    <w:kern w:val="24"/>
                                    <w:sz w:val="20"/>
                                    <w:szCs w:val="20"/>
                                  </w:rPr>
                                </w:pPr>
                                <w:r w:rsidRPr="009F0975">
                                  <w:rPr>
                                    <w:rFonts w:asciiTheme="minorHAnsi" w:hAnsiTheme="minorHAnsi" w:cstheme="minorHAnsi"/>
                                    <w:color w:val="000066"/>
                                    <w:kern w:val="24"/>
                                    <w:sz w:val="20"/>
                                    <w:szCs w:val="20"/>
                                  </w:rPr>
                                  <w:t>EMC IITK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267866936" name="TextBox 3"/>
                        <wps:cNvSpPr txBox="1"/>
                        <wps:spPr>
                          <a:xfrm>
                            <a:off x="604625" y="38098"/>
                            <a:ext cx="3659505" cy="5873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E86B21" w14:textId="77777777" w:rsidR="00C01AC7" w:rsidRPr="00A42C73" w:rsidRDefault="00C01AC7" w:rsidP="00C01AC7">
                              <w:pPr>
                                <w:spacing w:after="0"/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42C73"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EMI/EMC and Electrical Safety Test Facility</w:t>
                              </w:r>
                            </w:p>
                            <w:p w14:paraId="6E62940C" w14:textId="77777777" w:rsidR="00C01AC7" w:rsidRPr="00A42C73" w:rsidRDefault="00C01AC7" w:rsidP="00C01AC7">
                              <w:pPr>
                                <w:spacing w:after="0"/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A42C73">
                                <w:rPr>
                                  <w:rFonts w:cs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Indian Institute of Technology Kanpur</w:t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5B2B3D7" id="Group 112323902" o:spid="_x0000_s1031" style="position:absolute;left:0;text-align:left;margin-left:0;margin-top:0;width:335.75pt;height:57.85pt;z-index:251661312;mso-position-horizontal:center;mso-position-horizontal-relative:margin;mso-width-relative:margin" coordsize="42641,734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">
                <v:group id="_x0000_s1032" style="position:absolute;width:7685;height:7347" coordorigin="-687" coordsize="12739,12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">
                  <o:lock v:ext="edit" aspectratio="t"/>
                  <v:shape id="Graphic 44197452" o:spid="_x0000_s1033" type="#_x0000_t75" style="position:absolute;left:1178;width:7160;height:8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">
                    <v:imagedata r:id="rId10" o:title="" cropbottom="25054f" cropleft="10325f" cropright="23672f"/>
                  </v:shape>
                  <v:shape id="TextBox 2" o:spid="_x0000_s1034" type="#_x0000_t202" style="position:absolute;left:-687;top:7912;width:12738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" filled="f" stroked="f">
                    <v:textbox>
                      <w:txbxContent>
                        <w:p w14:paraId="47F0A2E8" w14:textId="77777777" w:rsidR="00C01AC7" w:rsidRPr="009F0975" w:rsidRDefault="00C01AC7" w:rsidP="00C01AC7">
                          <w:pPr>
                            <w:rPr>
                              <w:rFonts w:asciiTheme="minorHAnsi" w:hAnsiTheme="minorHAnsi" w:cstheme="minorHAnsi"/>
                              <w:color w:val="000066"/>
                              <w:kern w:val="24"/>
                              <w:sz w:val="20"/>
                              <w:szCs w:val="20"/>
                            </w:rPr>
                          </w:pPr>
                          <w:r w:rsidRPr="009F0975">
                            <w:rPr>
                              <w:rFonts w:asciiTheme="minorHAnsi" w:hAnsiTheme="minorHAnsi" w:cstheme="minorHAnsi"/>
                              <w:color w:val="000066"/>
                              <w:kern w:val="24"/>
                              <w:sz w:val="20"/>
                              <w:szCs w:val="20"/>
                            </w:rPr>
                            <w:t>EMC IITK</w:t>
                          </w:r>
                        </w:p>
                      </w:txbxContent>
                    </v:textbox>
                  </v:shape>
                </v:group>
                <v:shape id="TextBox 3" o:spid="_x0000_s1035" type="#_x0000_t202" style="position:absolute;left:6046;top:380;width:36595;height:58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" filled="f" stroked="f">
                  <v:textbox style="mso-fit-shape-to-text:t">
                    <w:txbxContent>
                      <w:p w14:paraId="0BE86B21" w14:textId="77777777" w:rsidR="00C01AC7" w:rsidRPr="00A42C73" w:rsidRDefault="00C01AC7" w:rsidP="00C01AC7">
                        <w:pPr>
                          <w:spacing w:after="0"/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A42C73"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EMI/EMC and Electrical Safety Test Facility</w:t>
                        </w:r>
                      </w:p>
                      <w:p w14:paraId="6E62940C" w14:textId="77777777" w:rsidR="00C01AC7" w:rsidRPr="00A42C73" w:rsidRDefault="00C01AC7" w:rsidP="00C01AC7">
                        <w:pPr>
                          <w:spacing w:after="0"/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 w:rsidRPr="00A42C73">
                          <w:rPr>
                            <w:rFonts w:cs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Indian Institute of Technology Kanpur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1ED5121" w14:textId="77777777" w:rsidR="00C01AC7" w:rsidRDefault="00C01AC7" w:rsidP="006B60C3">
      <w:pPr>
        <w:rPr>
          <w:b/>
          <w:bCs/>
        </w:rPr>
      </w:pPr>
    </w:p>
    <w:p w14:paraId="716F9E11" w14:textId="77777777" w:rsidR="00C01AC7" w:rsidRDefault="00C01AC7" w:rsidP="006B60C3">
      <w:pPr>
        <w:rPr>
          <w:b/>
          <w:bCs/>
        </w:rPr>
      </w:pPr>
    </w:p>
    <w:sdt>
      <w:sdtPr>
        <w:rPr>
          <w:b/>
          <w:bCs/>
        </w:rPr>
        <w:alias w:val="Title"/>
        <w:tag w:val=""/>
        <w:id w:val="-1294973588"/>
        <w:placeholder>
          <w:docPart w:val="BB40FC3FFED24FC485EFAAFD40ECF2D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7933345" w14:textId="2DB25B14" w:rsidR="00C01AC7" w:rsidRDefault="004B14A7" w:rsidP="00C01AC7">
          <w:pPr>
            <w:jc w:val="center"/>
            <w:rPr>
              <w:b/>
              <w:bCs/>
            </w:rPr>
          </w:pPr>
          <w:r>
            <w:rPr>
              <w:b/>
              <w:bCs/>
            </w:rPr>
            <w:t>Customer Feedback Form</w:t>
          </w:r>
        </w:p>
      </w:sdtContent>
    </w:sdt>
    <w:p w14:paraId="46B2165A" w14:textId="649645FA" w:rsidR="00004765" w:rsidRDefault="00C01AC7" w:rsidP="00677781">
      <w:pPr>
        <w:jc w:val="right"/>
        <w:rPr>
          <w:b/>
          <w:bCs/>
        </w:rPr>
      </w:pPr>
      <w:r w:rsidRPr="00D767ED">
        <w:rPr>
          <w:b/>
          <w:bCs/>
        </w:rPr>
        <w:t xml:space="preserve">Doc. No. </w:t>
      </w:r>
      <w:r w:rsidRPr="00D767ED">
        <w:rPr>
          <w:b/>
          <w:bCs/>
        </w:rPr>
        <w:fldChar w:fldCharType="begin"/>
      </w:r>
      <w:r w:rsidRPr="00D767ED">
        <w:rPr>
          <w:b/>
          <w:bCs/>
        </w:rPr>
        <w:instrText>DOCPROPERTY  "Document number"  \* MERGEFORMAT</w:instrText>
      </w:r>
      <w:r w:rsidRPr="00D767ED">
        <w:rPr>
          <w:b/>
          <w:bCs/>
        </w:rPr>
        <w:fldChar w:fldCharType="separate"/>
      </w:r>
      <w:r w:rsidR="000447E5">
        <w:rPr>
          <w:b/>
          <w:bCs/>
        </w:rPr>
        <w:t>FRM-9-02</w:t>
      </w:r>
      <w:r w:rsidRPr="00D767ED">
        <w:rPr>
          <w:b/>
          <w:bCs/>
        </w:rPr>
        <w:fldChar w:fldCharType="end"/>
      </w:r>
      <w:r w:rsidRPr="00D767ED">
        <w:rPr>
          <w:b/>
          <w:bCs/>
        </w:rPr>
        <w:t xml:space="preserve"> Rev. No. </w:t>
      </w:r>
      <w:r w:rsidRPr="00D767ED">
        <w:rPr>
          <w:b/>
          <w:bCs/>
        </w:rPr>
        <w:fldChar w:fldCharType="begin"/>
      </w:r>
      <w:r w:rsidRPr="00D767ED">
        <w:rPr>
          <w:b/>
          <w:bCs/>
        </w:rPr>
        <w:instrText>DOCPROPERTY  "Revision Number"  \* MERGEFORMAT</w:instrText>
      </w:r>
      <w:r w:rsidRPr="00D767ED">
        <w:rPr>
          <w:b/>
          <w:bCs/>
        </w:rPr>
        <w:fldChar w:fldCharType="separate"/>
      </w:r>
      <w:r w:rsidR="00AE70F0">
        <w:rPr>
          <w:b/>
          <w:bCs/>
        </w:rPr>
        <w:t>0</w:t>
      </w:r>
      <w:r w:rsidRPr="00D767ED">
        <w:rPr>
          <w:b/>
          <w:bCs/>
        </w:rPr>
        <w:fldChar w:fldCharType="end"/>
      </w:r>
      <w:r w:rsidRPr="00D767ED">
        <w:rPr>
          <w:b/>
          <w:bCs/>
        </w:rPr>
        <w:t xml:space="preserve">   </w:t>
      </w:r>
    </w:p>
    <w:p w14:paraId="0ECF873E" w14:textId="2D638BED" w:rsidR="00677781" w:rsidRDefault="00677781" w:rsidP="00677781">
      <w:r w:rsidRPr="007C7625">
        <w:t xml:space="preserve">Please use this form to give us your suggestions, compliments, or complaints. They are important to </w:t>
      </w:r>
      <w:proofErr w:type="gramStart"/>
      <w:r w:rsidRPr="007C7625">
        <w:t>us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77781" w14:paraId="44630D4E" w14:textId="77777777" w:rsidTr="00E9479E">
        <w:tc>
          <w:tcPr>
            <w:tcW w:w="9016" w:type="dxa"/>
            <w:tcBorders>
              <w:left w:val="nil"/>
              <w:right w:val="nil"/>
            </w:tcBorders>
          </w:tcPr>
          <w:p w14:paraId="4A83FBE3" w14:textId="18803C75" w:rsidR="00677781" w:rsidRPr="00C62397" w:rsidRDefault="00677781" w:rsidP="00E9479E">
            <w:pPr>
              <w:rPr>
                <w:b/>
                <w:bCs/>
                <w:lang w:val="en-IN" w:eastAsia="en-GB"/>
              </w:rPr>
            </w:pPr>
            <w:r>
              <w:rPr>
                <w:lang w:eastAsia="en-GB"/>
              </w:rPr>
              <w:t xml:space="preserve">This feedback is a: </w:t>
            </w:r>
            <w:r w:rsidR="00C62397" w:rsidRPr="00C62397">
              <w:rPr>
                <w:b/>
                <w:bCs/>
                <w:lang w:eastAsia="en-GB"/>
              </w:rPr>
              <w:object w:dxaOrig="1440" w:dyaOrig="1440" w14:anchorId="3D70D28D">
                <v:shape id="_x0000_i1078" type="#_x0000_t75" style="width:18pt;height:15.6pt" o:ole="">
                  <v:imagedata r:id="rId17" o:title=""/>
                </v:shape>
                <w:control r:id="rId18" w:name="DefaultOcxName4710" w:shapeid="_x0000_i1078"/>
              </w:object>
            </w:r>
            <w:r w:rsidR="00C62397">
              <w:rPr>
                <w:lang w:eastAsia="en-GB"/>
              </w:rPr>
              <w:t>Suggestion</w:t>
            </w:r>
            <w:r>
              <w:rPr>
                <w:lang w:eastAsia="en-GB"/>
              </w:rPr>
              <w:t xml:space="preserve">         </w:t>
            </w:r>
            <w:r w:rsidR="00C62397" w:rsidRPr="00C62397">
              <w:rPr>
                <w:b/>
                <w:bCs/>
                <w:lang w:eastAsia="en-GB"/>
              </w:rPr>
              <w:object w:dxaOrig="1440" w:dyaOrig="1440" w14:anchorId="18352ADC">
                <v:shape id="_x0000_i1081" type="#_x0000_t75" style="width:18pt;height:15.6pt" o:ole="">
                  <v:imagedata r:id="rId17" o:title=""/>
                </v:shape>
                <w:control r:id="rId19" w:name="DefaultOcxName47101" w:shapeid="_x0000_i1081"/>
              </w:object>
            </w:r>
            <w:r w:rsidR="00C62397">
              <w:rPr>
                <w:lang w:eastAsia="en-GB"/>
              </w:rPr>
              <w:t xml:space="preserve">Compliment      </w:t>
            </w:r>
            <w:r>
              <w:rPr>
                <w:lang w:eastAsia="en-GB"/>
              </w:rPr>
              <w:t xml:space="preserve">          </w:t>
            </w:r>
            <w:r w:rsidR="00C62397" w:rsidRPr="00C62397">
              <w:rPr>
                <w:b/>
                <w:bCs/>
                <w:lang w:eastAsia="en-GB"/>
              </w:rPr>
              <w:object w:dxaOrig="1440" w:dyaOrig="1440" w14:anchorId="64DD7DA8">
                <v:shape id="_x0000_i1084" type="#_x0000_t75" style="width:18pt;height:15.6pt" o:ole="">
                  <v:imagedata r:id="rId17" o:title=""/>
                </v:shape>
                <w:control r:id="rId20" w:name="DefaultOcxName47102" w:shapeid="_x0000_i1084"/>
              </w:object>
            </w:r>
            <w:r w:rsidR="00C62397">
              <w:rPr>
                <w:lang w:eastAsia="en-GB"/>
              </w:rPr>
              <w:t>Complaint</w:t>
            </w:r>
          </w:p>
        </w:tc>
      </w:tr>
    </w:tbl>
    <w:p w14:paraId="27023B02" w14:textId="77777777" w:rsidR="00677781" w:rsidRDefault="00677781" w:rsidP="00677781"/>
    <w:p w14:paraId="1B9E951E" w14:textId="77777777" w:rsidR="00677781" w:rsidRPr="00C62397" w:rsidRDefault="00677781" w:rsidP="00677781">
      <w:pPr>
        <w:pStyle w:val="ListParagraph"/>
        <w:numPr>
          <w:ilvl w:val="0"/>
          <w:numId w:val="46"/>
        </w:numPr>
        <w:suppressAutoHyphens w:val="0"/>
        <w:spacing w:after="0"/>
        <w:contextualSpacing/>
        <w:jc w:val="left"/>
        <w:rPr>
          <w:b/>
          <w:bCs/>
        </w:rPr>
      </w:pPr>
      <w:r w:rsidRPr="00C62397">
        <w:rPr>
          <w:b/>
          <w:bCs/>
        </w:rPr>
        <w:t>About which service?</w:t>
      </w:r>
    </w:p>
    <w:p w14:paraId="266EDFDD" w14:textId="4DCE7B21" w:rsidR="00C62397" w:rsidRPr="00C62397" w:rsidRDefault="00C62397" w:rsidP="00C62397">
      <w:pPr>
        <w:rPr>
          <w:lang w:val="en-IN"/>
        </w:rPr>
      </w:pPr>
      <w:r w:rsidRPr="00C62397">
        <w:rPr>
          <w:b/>
          <w:bCs/>
        </w:rPr>
        <w:object w:dxaOrig="1440" w:dyaOrig="1440" w14:anchorId="0D202D19">
          <v:shape id="_x0000_i1087" type="#_x0000_t75" style="width:18pt;height:15.6pt" o:ole="">
            <v:imagedata r:id="rId17" o:title=""/>
          </v:shape>
          <w:control r:id="rId21" w:name="DefaultOcxName477" w:shapeid="_x0000_i1087"/>
        </w:object>
      </w:r>
      <w:r w:rsidRPr="00C62397">
        <w:rPr>
          <w:lang w:val="en-IN"/>
        </w:rPr>
        <w:t>Enquiries/Information</w:t>
      </w:r>
    </w:p>
    <w:p w14:paraId="23E4F0A0" w14:textId="360AF433" w:rsidR="00C62397" w:rsidRPr="00C62397" w:rsidRDefault="00C62397" w:rsidP="00C62397">
      <w:pPr>
        <w:rPr>
          <w:lang w:val="en-IN"/>
        </w:rPr>
      </w:pPr>
      <w:r w:rsidRPr="00C62397">
        <w:object w:dxaOrig="1440" w:dyaOrig="1440" w14:anchorId="3439AE6A">
          <v:shape id="_x0000_i1090" type="#_x0000_t75" style="width:18pt;height:15.6pt" o:ole="">
            <v:imagedata r:id="rId17" o:title=""/>
          </v:shape>
          <w:control r:id="rId22" w:name="DefaultOcxName478" w:shapeid="_x0000_i1090"/>
        </w:object>
      </w:r>
      <w:r w:rsidRPr="00C62397">
        <w:rPr>
          <w:lang w:val="en-IN"/>
        </w:rPr>
        <w:t>Complaint handling/dispute resolution</w:t>
      </w:r>
    </w:p>
    <w:p w14:paraId="65D4B503" w14:textId="47A69111" w:rsidR="00677781" w:rsidRPr="00C62397" w:rsidRDefault="00C62397" w:rsidP="00C62397">
      <w:pPr>
        <w:rPr>
          <w:lang w:val="en-IN"/>
        </w:rPr>
      </w:pPr>
      <w:r w:rsidRPr="00C62397">
        <w:object w:dxaOrig="1440" w:dyaOrig="1440" w14:anchorId="69112F4D">
          <v:shape id="_x0000_i1093" type="#_x0000_t75" style="width:18pt;height:15.6pt" o:ole="">
            <v:imagedata r:id="rId17" o:title=""/>
          </v:shape>
          <w:control r:id="rId23" w:name="DefaultOcxName479" w:shapeid="_x0000_i1093"/>
        </w:object>
      </w:r>
      <w:r w:rsidRPr="00C62397">
        <w:rPr>
          <w:lang w:val="en-IN"/>
        </w:rPr>
        <w:t>Testing service</w:t>
      </w:r>
    </w:p>
    <w:p w14:paraId="67F772B2" w14:textId="77777777" w:rsidR="00C62397" w:rsidRPr="00C62397" w:rsidRDefault="00C62397" w:rsidP="00C62397">
      <w:pPr>
        <w:rPr>
          <w:b/>
          <w:bCs/>
          <w:lang w:val="en-IN"/>
        </w:rPr>
      </w:pPr>
    </w:p>
    <w:p w14:paraId="2C31168C" w14:textId="3A3F1113" w:rsidR="00677781" w:rsidRPr="00C62397" w:rsidRDefault="00677781" w:rsidP="00677781">
      <w:pPr>
        <w:pStyle w:val="ListParagraph"/>
        <w:numPr>
          <w:ilvl w:val="0"/>
          <w:numId w:val="46"/>
        </w:numPr>
        <w:suppressAutoHyphens w:val="0"/>
        <w:spacing w:after="0"/>
        <w:contextualSpacing/>
        <w:jc w:val="left"/>
        <w:rPr>
          <w:b/>
          <w:bCs/>
        </w:rPr>
      </w:pPr>
      <w:r w:rsidRPr="00C62397">
        <w:rPr>
          <w:b/>
          <w:bCs/>
        </w:rPr>
        <w:t xml:space="preserve">About which </w:t>
      </w:r>
      <w:r w:rsidR="009835D6" w:rsidRPr="00C62397">
        <w:rPr>
          <w:b/>
          <w:bCs/>
        </w:rPr>
        <w:t>issue?</w:t>
      </w:r>
    </w:p>
    <w:p w14:paraId="0C44143C" w14:textId="1BAB4A7C" w:rsidR="00C62397" w:rsidRPr="00C62397" w:rsidRDefault="00C62397" w:rsidP="00C62397">
      <w:pPr>
        <w:rPr>
          <w:lang w:val="en-IN"/>
        </w:rPr>
      </w:pPr>
      <w:r w:rsidRPr="00C62397">
        <w:rPr>
          <w:b/>
          <w:bCs/>
        </w:rPr>
        <w:object w:dxaOrig="1440" w:dyaOrig="1440" w14:anchorId="5769ADF9">
          <v:shape id="_x0000_i1096" type="#_x0000_t75" style="width:18pt;height:15.6pt" o:ole="">
            <v:imagedata r:id="rId17" o:title=""/>
          </v:shape>
          <w:control r:id="rId24" w:name="DefaultOcxName47" w:shapeid="_x0000_i1096"/>
        </w:object>
      </w:r>
      <w:r w:rsidRPr="00C62397">
        <w:rPr>
          <w:lang w:val="en-IN"/>
        </w:rPr>
        <w:t>Timeliness</w:t>
      </w:r>
    </w:p>
    <w:p w14:paraId="669DC69F" w14:textId="3135A404" w:rsidR="00C62397" w:rsidRPr="00C62397" w:rsidRDefault="00C62397" w:rsidP="00C62397">
      <w:pPr>
        <w:rPr>
          <w:lang w:val="en-IN"/>
        </w:rPr>
      </w:pPr>
      <w:r w:rsidRPr="00C62397">
        <w:object w:dxaOrig="1440" w:dyaOrig="1440" w14:anchorId="54AF5D5E">
          <v:shape id="_x0000_i1099" type="#_x0000_t75" style="width:18pt;height:15.6pt" o:ole="">
            <v:imagedata r:id="rId17" o:title=""/>
          </v:shape>
          <w:control r:id="rId25" w:name="DefaultOcxName471" w:shapeid="_x0000_i1099"/>
        </w:object>
      </w:r>
      <w:r w:rsidRPr="00C62397">
        <w:rPr>
          <w:lang w:val="en-IN"/>
        </w:rPr>
        <w:t>Information Accuracy</w:t>
      </w:r>
    </w:p>
    <w:p w14:paraId="668E6B6D" w14:textId="1E09129F" w:rsidR="00C62397" w:rsidRPr="00C62397" w:rsidRDefault="00C62397" w:rsidP="00C62397">
      <w:pPr>
        <w:rPr>
          <w:lang w:val="en-IN"/>
        </w:rPr>
      </w:pPr>
      <w:r w:rsidRPr="00C62397">
        <w:object w:dxaOrig="1440" w:dyaOrig="1440" w14:anchorId="3E3085EB">
          <v:shape id="_x0000_i1102" type="#_x0000_t75" style="width:18pt;height:15.6pt" o:ole="">
            <v:imagedata r:id="rId17" o:title=""/>
          </v:shape>
          <w:control r:id="rId26" w:name="DefaultOcxName472" w:shapeid="_x0000_i1102"/>
        </w:object>
      </w:r>
      <w:r w:rsidRPr="00C62397">
        <w:rPr>
          <w:lang w:val="en-IN"/>
        </w:rPr>
        <w:t>Accessibility of service</w:t>
      </w:r>
    </w:p>
    <w:p w14:paraId="7A671EB2" w14:textId="20933B68" w:rsidR="00C62397" w:rsidRPr="00C62397" w:rsidRDefault="00C62397" w:rsidP="00C62397">
      <w:pPr>
        <w:rPr>
          <w:lang w:val="en-IN"/>
        </w:rPr>
      </w:pPr>
      <w:r w:rsidRPr="00C62397">
        <w:object w:dxaOrig="1440" w:dyaOrig="1440" w14:anchorId="61117B0A">
          <v:shape id="_x0000_i1105" type="#_x0000_t75" style="width:18pt;height:15.6pt" o:ole="">
            <v:imagedata r:id="rId17" o:title=""/>
          </v:shape>
          <w:control r:id="rId27" w:name="DefaultOcxName473" w:shapeid="_x0000_i1105"/>
        </w:object>
      </w:r>
      <w:r w:rsidRPr="00C62397">
        <w:rPr>
          <w:lang w:val="en-IN"/>
        </w:rPr>
        <w:t>Staff</w:t>
      </w:r>
    </w:p>
    <w:p w14:paraId="6BB05887" w14:textId="5C886FDF" w:rsidR="00C62397" w:rsidRPr="00C62397" w:rsidRDefault="00C62397" w:rsidP="00C62397">
      <w:pPr>
        <w:rPr>
          <w:lang w:val="en-IN"/>
        </w:rPr>
      </w:pPr>
      <w:r w:rsidRPr="00C62397">
        <w:object w:dxaOrig="1440" w:dyaOrig="1440" w14:anchorId="33BCC3CD">
          <v:shape id="_x0000_i1108" type="#_x0000_t75" style="width:18pt;height:15.6pt" o:ole="">
            <v:imagedata r:id="rId17" o:title=""/>
          </v:shape>
          <w:control r:id="rId28" w:name="DefaultOcxName474" w:shapeid="_x0000_i1108"/>
        </w:object>
      </w:r>
      <w:r w:rsidRPr="00C62397">
        <w:rPr>
          <w:lang w:val="en-IN"/>
        </w:rPr>
        <w:t>fees/charges</w:t>
      </w:r>
    </w:p>
    <w:p w14:paraId="6D3ABDAE" w14:textId="7849D6EA" w:rsidR="00C62397" w:rsidRPr="00C62397" w:rsidRDefault="00C62397" w:rsidP="00C62397">
      <w:pPr>
        <w:rPr>
          <w:lang w:val="en-IN"/>
        </w:rPr>
      </w:pPr>
      <w:r w:rsidRPr="00C62397">
        <w:object w:dxaOrig="1440" w:dyaOrig="1440" w14:anchorId="3DE74B26">
          <v:shape id="_x0000_i1111" type="#_x0000_t75" style="width:18pt;height:15.6pt" o:ole="">
            <v:imagedata r:id="rId17" o:title=""/>
          </v:shape>
          <w:control r:id="rId29" w:name="DefaultOcxName475" w:shapeid="_x0000_i1111"/>
        </w:object>
      </w:r>
      <w:r w:rsidRPr="00C62397">
        <w:rPr>
          <w:lang w:val="en-IN"/>
        </w:rPr>
        <w:t>website</w:t>
      </w:r>
    </w:p>
    <w:p w14:paraId="31FB90D6" w14:textId="25015CFB" w:rsidR="00C62397" w:rsidRPr="00C62397" w:rsidRDefault="00C62397" w:rsidP="00C62397">
      <w:pPr>
        <w:rPr>
          <w:lang w:val="en-IN"/>
        </w:rPr>
      </w:pPr>
      <w:r w:rsidRPr="00C62397">
        <w:object w:dxaOrig="1440" w:dyaOrig="1440" w14:anchorId="045F4BD8">
          <v:shape id="_x0000_i1114" type="#_x0000_t75" style="width:18pt;height:15.6pt" o:ole="">
            <v:imagedata r:id="rId17" o:title=""/>
          </v:shape>
          <w:control r:id="rId30" w:name="DefaultOcxName476" w:shapeid="_x0000_i1114"/>
        </w:object>
      </w:r>
      <w:r w:rsidRPr="00C62397">
        <w:rPr>
          <w:lang w:val="en-IN"/>
        </w:rPr>
        <w:t>Others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8"/>
      </w:tblGrid>
      <w:tr w:rsidR="00677781" w14:paraId="0B1A9CC4" w14:textId="77777777" w:rsidTr="00C62397">
        <w:tc>
          <w:tcPr>
            <w:tcW w:w="3118" w:type="dxa"/>
          </w:tcPr>
          <w:p w14:paraId="2664FBBF" w14:textId="77777777" w:rsidR="00677781" w:rsidRDefault="00677781" w:rsidP="00E9479E"/>
        </w:tc>
      </w:tr>
    </w:tbl>
    <w:p w14:paraId="61266287" w14:textId="68B1DF37" w:rsidR="385B10BD" w:rsidRDefault="385B10BD" w:rsidP="385B10BD">
      <w:pPr>
        <w:jc w:val="center"/>
        <w:rPr>
          <w:b/>
          <w:bCs/>
        </w:rPr>
      </w:pPr>
    </w:p>
    <w:p w14:paraId="14C191C0" w14:textId="0A2BF7FE" w:rsidR="00C62397" w:rsidRPr="00C62397" w:rsidRDefault="001E5954" w:rsidP="00C62397">
      <w:pPr>
        <w:numPr>
          <w:ilvl w:val="0"/>
          <w:numId w:val="47"/>
        </w:numPr>
        <w:rPr>
          <w:b/>
          <w:bCs/>
          <w:lang w:val="en-IN"/>
        </w:rPr>
      </w:pPr>
      <w:r w:rsidRPr="001E5954">
        <w:rPr>
          <w:b/>
          <w:bCs/>
        </w:rPr>
        <w:t>How did you first become aware of our EMC testing facility?</w:t>
      </w:r>
    </w:p>
    <w:bookmarkStart w:id="5" w:name="_Hlk146195676"/>
    <w:bookmarkStart w:id="6" w:name="_Hlk146195651"/>
    <w:p w14:paraId="61013489" w14:textId="4954EAFA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rPr>
          <w:b/>
          <w:bCs/>
        </w:rPr>
        <w:object w:dxaOrig="1440" w:dyaOrig="1440" w14:anchorId="67B11AA2">
          <v:shape id="_x0000_i1117" type="#_x0000_t75" style="width:18pt;height:15.6pt" o:ole="">
            <v:imagedata r:id="rId17" o:title=""/>
          </v:shape>
          <w:control r:id="rId31" w:name="DefaultOcxName" w:shapeid="_x0000_i1117"/>
        </w:object>
      </w:r>
      <w:r w:rsidRPr="00C62397">
        <w:rPr>
          <w:lang w:val="en-IN"/>
        </w:rPr>
        <w:t>Internet</w:t>
      </w:r>
    </w:p>
    <w:bookmarkEnd w:id="5"/>
    <w:p w14:paraId="0649580B" w14:textId="65561DC2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10579504">
          <v:shape id="_x0000_i1122" type="#_x0000_t75" style="width:18pt;height:15.6pt" o:ole="">
            <v:imagedata r:id="rId17" o:title=""/>
          </v:shape>
          <w:control r:id="rId32" w:name="DefaultOcxName1" w:shapeid="_x0000_i1122"/>
        </w:object>
      </w:r>
      <w:r w:rsidRPr="00C62397">
        <w:rPr>
          <w:lang w:val="en-IN"/>
        </w:rPr>
        <w:t xml:space="preserve">Referred by </w:t>
      </w:r>
      <w:r w:rsidRPr="009C6D27">
        <w:rPr>
          <w:lang w:val="en-IN"/>
        </w:rPr>
        <w:t>others.</w:t>
      </w:r>
    </w:p>
    <w:p w14:paraId="305E8E87" w14:textId="367273A5" w:rsidR="009C6D27" w:rsidRDefault="00C62397" w:rsidP="009C6D2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0AFC7DF8">
          <v:shape id="_x0000_i1124" type="#_x0000_t75" style="width:18pt;height:15.6pt" o:ole="">
            <v:imagedata r:id="rId17" o:title=""/>
          </v:shape>
          <w:control r:id="rId33" w:name="DefaultOcxName2" w:shapeid="_x0000_i1124"/>
        </w:object>
      </w:r>
      <w:r w:rsidRPr="00C62397">
        <w:rPr>
          <w:lang w:val="en-IN"/>
        </w:rPr>
        <w:t>Other (please specify)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C6D27" w14:paraId="2533F08B" w14:textId="77777777" w:rsidTr="009C6D27">
        <w:tc>
          <w:tcPr>
            <w:tcW w:w="9736" w:type="dxa"/>
          </w:tcPr>
          <w:p w14:paraId="3F290F12" w14:textId="77777777" w:rsidR="009C6D27" w:rsidRDefault="009C6D27" w:rsidP="009C6D27">
            <w:pPr>
              <w:rPr>
                <w:lang w:val="en-IN"/>
              </w:rPr>
            </w:pPr>
          </w:p>
        </w:tc>
      </w:tr>
    </w:tbl>
    <w:p w14:paraId="239D250A" w14:textId="77777777" w:rsidR="009C6D27" w:rsidRDefault="009C6D27" w:rsidP="009C6D27">
      <w:pPr>
        <w:rPr>
          <w:lang w:val="en-IN"/>
        </w:rPr>
      </w:pPr>
    </w:p>
    <w:p w14:paraId="7F2F76AB" w14:textId="77777777" w:rsidR="00797570" w:rsidRPr="00C62397" w:rsidRDefault="00797570" w:rsidP="009C6D27">
      <w:pPr>
        <w:rPr>
          <w:lang w:val="en-IN"/>
        </w:rPr>
      </w:pPr>
    </w:p>
    <w:bookmarkEnd w:id="6"/>
    <w:p w14:paraId="50CE2176" w14:textId="2E74A079" w:rsidR="00C62397" w:rsidRPr="00C62397" w:rsidRDefault="001E5954" w:rsidP="00C62397">
      <w:pPr>
        <w:numPr>
          <w:ilvl w:val="0"/>
          <w:numId w:val="47"/>
        </w:numPr>
        <w:rPr>
          <w:b/>
          <w:bCs/>
          <w:lang w:val="en-IN"/>
        </w:rPr>
      </w:pPr>
      <w:r w:rsidRPr="001E5954">
        <w:rPr>
          <w:b/>
          <w:bCs/>
        </w:rPr>
        <w:lastRenderedPageBreak/>
        <w:t>Were you satisfied with the initial response to your inquiry?</w:t>
      </w:r>
    </w:p>
    <w:p w14:paraId="0EE68988" w14:textId="06CF24CF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rPr>
          <w:b/>
          <w:bCs/>
        </w:rPr>
        <w:object w:dxaOrig="1440" w:dyaOrig="1440" w14:anchorId="13793976">
          <v:shape id="_x0000_i1126" type="#_x0000_t75" style="width:18pt;height:15.6pt" o:ole="">
            <v:imagedata r:id="rId17" o:title=""/>
          </v:shape>
          <w:control r:id="rId34" w:name="DefaultOcxName3" w:shapeid="_x0000_i1126"/>
        </w:object>
      </w:r>
      <w:r w:rsidRPr="00C62397">
        <w:rPr>
          <w:lang w:val="en-IN"/>
        </w:rPr>
        <w:t>Extremely well</w:t>
      </w:r>
    </w:p>
    <w:p w14:paraId="3D36DBD5" w14:textId="4697F194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2C9E1758">
          <v:shape id="_x0000_i1178" type="#_x0000_t75" style="width:18pt;height:15.6pt" o:ole="">
            <v:imagedata r:id="rId17" o:title=""/>
          </v:shape>
          <w:control r:id="rId35" w:name="DefaultOcxName4" w:shapeid="_x0000_i1178"/>
        </w:object>
      </w:r>
      <w:r w:rsidRPr="00C62397">
        <w:rPr>
          <w:lang w:val="en-IN"/>
        </w:rPr>
        <w:t>Very well</w:t>
      </w:r>
    </w:p>
    <w:p w14:paraId="7C9C4168" w14:textId="4B6BEA7D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47F25CA4">
          <v:shape id="_x0000_i1181" type="#_x0000_t75" style="width:18pt;height:15.6pt" o:ole="">
            <v:imagedata r:id="rId17" o:title=""/>
          </v:shape>
          <w:control r:id="rId36" w:name="DefaultOcxName5" w:shapeid="_x0000_i1181"/>
        </w:object>
      </w:r>
      <w:r w:rsidRPr="00C62397">
        <w:rPr>
          <w:lang w:val="en-IN"/>
        </w:rPr>
        <w:t>Somewhat well</w:t>
      </w:r>
    </w:p>
    <w:p w14:paraId="11863A7B" w14:textId="2409A55F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37D8D8F8">
          <v:shape id="_x0000_i1184" type="#_x0000_t75" style="width:18pt;height:15.6pt" o:ole="">
            <v:imagedata r:id="rId17" o:title=""/>
          </v:shape>
          <w:control r:id="rId37" w:name="DefaultOcxName6" w:shapeid="_x0000_i1184"/>
        </w:object>
      </w:r>
      <w:r w:rsidRPr="00C62397">
        <w:rPr>
          <w:lang w:val="en-IN"/>
        </w:rPr>
        <w:t>Not so well</w:t>
      </w:r>
    </w:p>
    <w:p w14:paraId="1F3CACDF" w14:textId="1CEEDE80" w:rsidR="009C6D2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15087052">
          <v:shape id="_x0000_i1187" type="#_x0000_t75" style="width:18pt;height:15.6pt" o:ole="">
            <v:imagedata r:id="rId17" o:title=""/>
          </v:shape>
          <w:control r:id="rId38" w:name="DefaultOcxName7" w:shapeid="_x0000_i1187"/>
        </w:object>
      </w:r>
      <w:r w:rsidRPr="00C62397">
        <w:rPr>
          <w:lang w:val="en-IN"/>
        </w:rPr>
        <w:t>Not at all well</w:t>
      </w:r>
    </w:p>
    <w:p w14:paraId="355EDDAC" w14:textId="6994CBB3" w:rsidR="00C62397" w:rsidRPr="009C6D27" w:rsidRDefault="00C62397" w:rsidP="009C6D27">
      <w:pPr>
        <w:pStyle w:val="ListParagraph"/>
        <w:numPr>
          <w:ilvl w:val="0"/>
          <w:numId w:val="47"/>
        </w:numPr>
        <w:rPr>
          <w:lang w:val="en-IN"/>
        </w:rPr>
      </w:pPr>
      <w:r w:rsidRPr="009C6D27">
        <w:rPr>
          <w:b/>
          <w:bCs/>
          <w:lang w:val="en-IN"/>
        </w:rPr>
        <w:t>Please rate the following aspects of your initial inquiry experience on a scale of 1 to 5, with 1 being the lowest and 5 being the highest:</w:t>
      </w:r>
    </w:p>
    <w:p w14:paraId="136AD8B1" w14:textId="77777777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rPr>
          <w:lang w:val="en-IN"/>
        </w:rPr>
        <w:t>Friendliness and politeness of our staff: ______</w:t>
      </w:r>
    </w:p>
    <w:p w14:paraId="0507C38A" w14:textId="77777777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rPr>
          <w:lang w:val="en-IN"/>
        </w:rPr>
        <w:t>Understanding your needs and ability to answer your questions: ______</w:t>
      </w:r>
    </w:p>
    <w:p w14:paraId="15E53251" w14:textId="77777777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rPr>
          <w:lang w:val="en-IN"/>
        </w:rPr>
        <w:t>Waiting time until you received our quotation: ______</w:t>
      </w:r>
    </w:p>
    <w:p w14:paraId="14C81536" w14:textId="38C215C5" w:rsidR="00C62397" w:rsidRPr="00C62397" w:rsidRDefault="00C20CE1" w:rsidP="00C20CE1">
      <w:pPr>
        <w:numPr>
          <w:ilvl w:val="0"/>
          <w:numId w:val="47"/>
        </w:numPr>
        <w:rPr>
          <w:b/>
          <w:bCs/>
        </w:rPr>
      </w:pPr>
      <w:r w:rsidRPr="00C20CE1">
        <w:rPr>
          <w:b/>
          <w:bCs/>
        </w:rPr>
        <w:t>Was the quotation we provided competitive?</w:t>
      </w:r>
    </w:p>
    <w:p w14:paraId="5AE26C8B" w14:textId="3D6DFDD9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7FC9C58A">
          <v:shape id="_x0000_i1190" type="#_x0000_t75" style="width:18pt;height:15.6pt" o:ole="">
            <v:imagedata r:id="rId17" o:title=""/>
          </v:shape>
          <w:control r:id="rId39" w:name="DefaultOcxName8" w:shapeid="_x0000_i1190"/>
        </w:object>
      </w:r>
      <w:r w:rsidRPr="00C62397">
        <w:rPr>
          <w:lang w:val="en-IN"/>
        </w:rPr>
        <w:t>0 (Not Competitive)</w:t>
      </w:r>
    </w:p>
    <w:p w14:paraId="3B6AE59E" w14:textId="2CF8C74B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7AAC3178">
          <v:shape id="_x0000_i1193" type="#_x0000_t75" style="width:18pt;height:15.6pt" o:ole="">
            <v:imagedata r:id="rId17" o:title=""/>
          </v:shape>
          <w:control r:id="rId40" w:name="DefaultOcxName9" w:shapeid="_x0000_i1193"/>
        </w:object>
      </w:r>
      <w:r w:rsidRPr="00C62397">
        <w:rPr>
          <w:lang w:val="en-IN"/>
        </w:rPr>
        <w:t>1</w:t>
      </w:r>
    </w:p>
    <w:p w14:paraId="0EF79F11" w14:textId="2CAFC2FB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3AF2CFFD">
          <v:shape id="_x0000_i1196" type="#_x0000_t75" style="width:18pt;height:15.6pt" o:ole="">
            <v:imagedata r:id="rId17" o:title=""/>
          </v:shape>
          <w:control r:id="rId41" w:name="DefaultOcxName10" w:shapeid="_x0000_i1196"/>
        </w:object>
      </w:r>
      <w:r w:rsidRPr="00C62397">
        <w:rPr>
          <w:lang w:val="en-IN"/>
        </w:rPr>
        <w:t>2</w:t>
      </w:r>
    </w:p>
    <w:p w14:paraId="4C9DF949" w14:textId="41112446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1021FF72">
          <v:shape id="_x0000_i1199" type="#_x0000_t75" style="width:18pt;height:15.6pt" o:ole="">
            <v:imagedata r:id="rId17" o:title=""/>
          </v:shape>
          <w:control r:id="rId42" w:name="DefaultOcxName11" w:shapeid="_x0000_i1199"/>
        </w:object>
      </w:r>
      <w:r w:rsidRPr="00C62397">
        <w:rPr>
          <w:lang w:val="en-IN"/>
        </w:rPr>
        <w:t>3</w:t>
      </w:r>
    </w:p>
    <w:p w14:paraId="63714281" w14:textId="0BF78704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0351666D">
          <v:shape id="_x0000_i1202" type="#_x0000_t75" style="width:18pt;height:15.6pt" o:ole="">
            <v:imagedata r:id="rId17" o:title=""/>
          </v:shape>
          <w:control r:id="rId43" w:name="DefaultOcxName12" w:shapeid="_x0000_i1202"/>
        </w:object>
      </w:r>
      <w:r w:rsidRPr="00C62397">
        <w:rPr>
          <w:lang w:val="en-IN"/>
        </w:rPr>
        <w:t>4</w:t>
      </w:r>
    </w:p>
    <w:p w14:paraId="0B1138AA" w14:textId="4F5B1ED3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64D304F0">
          <v:shape id="_x0000_i1205" type="#_x0000_t75" style="width:18pt;height:15.6pt" o:ole="">
            <v:imagedata r:id="rId17" o:title=""/>
          </v:shape>
          <w:control r:id="rId44" w:name="DefaultOcxName13" w:shapeid="_x0000_i1205"/>
        </w:object>
      </w:r>
      <w:r w:rsidRPr="00C62397">
        <w:rPr>
          <w:lang w:val="en-IN"/>
        </w:rPr>
        <w:t>5 (Very Competitive)</w:t>
      </w:r>
    </w:p>
    <w:p w14:paraId="543C80EA" w14:textId="05EF8F69" w:rsidR="00C62397" w:rsidRPr="00C62397" w:rsidRDefault="00C20CE1" w:rsidP="00C62397">
      <w:pPr>
        <w:numPr>
          <w:ilvl w:val="0"/>
          <w:numId w:val="47"/>
        </w:numPr>
        <w:rPr>
          <w:b/>
          <w:bCs/>
          <w:lang w:val="en-IN"/>
        </w:rPr>
      </w:pPr>
      <w:r w:rsidRPr="00C20CE1">
        <w:rPr>
          <w:b/>
          <w:bCs/>
        </w:rPr>
        <w:t>Did we deliver the required service promptly and to your satisfaction?</w:t>
      </w:r>
    </w:p>
    <w:p w14:paraId="302A624E" w14:textId="32195680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0E7164E0">
          <v:shape id="_x0000_i1208" type="#_x0000_t75" style="width:18pt;height:15.6pt" o:ole="">
            <v:imagedata r:id="rId17" o:title=""/>
          </v:shape>
          <w:control r:id="rId45" w:name="DefaultOcxName14" w:shapeid="_x0000_i1208"/>
        </w:object>
      </w:r>
      <w:r w:rsidRPr="00C62397">
        <w:rPr>
          <w:lang w:val="en-IN"/>
        </w:rPr>
        <w:t>0 (Not at all)</w:t>
      </w:r>
    </w:p>
    <w:p w14:paraId="650A273F" w14:textId="4EF5269E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2F37AF41">
          <v:shape id="_x0000_i1211" type="#_x0000_t75" style="width:18pt;height:15.6pt" o:ole="">
            <v:imagedata r:id="rId17" o:title=""/>
          </v:shape>
          <w:control r:id="rId46" w:name="DefaultOcxName15" w:shapeid="_x0000_i1211"/>
        </w:object>
      </w:r>
      <w:r w:rsidRPr="00C62397">
        <w:rPr>
          <w:lang w:val="en-IN"/>
        </w:rPr>
        <w:t>1</w:t>
      </w:r>
    </w:p>
    <w:p w14:paraId="51907EB7" w14:textId="021B4951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064B2E34">
          <v:shape id="_x0000_i1214" type="#_x0000_t75" style="width:18pt;height:15.6pt" o:ole="">
            <v:imagedata r:id="rId17" o:title=""/>
          </v:shape>
          <w:control r:id="rId47" w:name="DefaultOcxName16" w:shapeid="_x0000_i1214"/>
        </w:object>
      </w:r>
      <w:r w:rsidRPr="00C62397">
        <w:rPr>
          <w:lang w:val="en-IN"/>
        </w:rPr>
        <w:t>2</w:t>
      </w:r>
    </w:p>
    <w:p w14:paraId="2F5A22B9" w14:textId="488B3AD7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0D382F59">
          <v:shape id="_x0000_i1217" type="#_x0000_t75" style="width:18pt;height:15.6pt" o:ole="">
            <v:imagedata r:id="rId17" o:title=""/>
          </v:shape>
          <w:control r:id="rId48" w:name="DefaultOcxName17" w:shapeid="_x0000_i1217"/>
        </w:object>
      </w:r>
      <w:r w:rsidRPr="00C62397">
        <w:rPr>
          <w:lang w:val="en-IN"/>
        </w:rPr>
        <w:t>3</w:t>
      </w:r>
    </w:p>
    <w:p w14:paraId="2FF2F0CB" w14:textId="16DB2325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3F7D347C">
          <v:shape id="_x0000_i1220" type="#_x0000_t75" style="width:18pt;height:15.6pt" o:ole="">
            <v:imagedata r:id="rId17" o:title=""/>
          </v:shape>
          <w:control r:id="rId49" w:name="DefaultOcxName18" w:shapeid="_x0000_i1220"/>
        </w:object>
      </w:r>
      <w:r w:rsidRPr="00C62397">
        <w:rPr>
          <w:lang w:val="en-IN"/>
        </w:rPr>
        <w:t>4</w:t>
      </w:r>
    </w:p>
    <w:p w14:paraId="160C7091" w14:textId="3198C343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41535A01">
          <v:shape id="_x0000_i1223" type="#_x0000_t75" style="width:18pt;height:15.6pt" o:ole="">
            <v:imagedata r:id="rId17" o:title=""/>
          </v:shape>
          <w:control r:id="rId50" w:name="DefaultOcxName19" w:shapeid="_x0000_i1223"/>
        </w:object>
      </w:r>
      <w:r w:rsidRPr="00C62397">
        <w:rPr>
          <w:lang w:val="en-IN"/>
        </w:rPr>
        <w:t>5 (Above expectation)</w:t>
      </w:r>
    </w:p>
    <w:p w14:paraId="79001302" w14:textId="1B873881" w:rsidR="00C62397" w:rsidRPr="00C62397" w:rsidRDefault="00C20CE1" w:rsidP="00C62397">
      <w:pPr>
        <w:numPr>
          <w:ilvl w:val="0"/>
          <w:numId w:val="47"/>
        </w:numPr>
        <w:rPr>
          <w:b/>
          <w:bCs/>
          <w:lang w:val="en-IN"/>
        </w:rPr>
      </w:pPr>
      <w:r w:rsidRPr="00C20CE1">
        <w:rPr>
          <w:b/>
          <w:bCs/>
        </w:rPr>
        <w:t>Did you find the quality of the Test Report acceptable?</w:t>
      </w:r>
    </w:p>
    <w:p w14:paraId="12E61B95" w14:textId="234CDE0A" w:rsidR="00C62397" w:rsidRPr="00C62397" w:rsidRDefault="00C62397" w:rsidP="00C62397">
      <w:pPr>
        <w:numPr>
          <w:ilvl w:val="1"/>
          <w:numId w:val="47"/>
        </w:numPr>
        <w:rPr>
          <w:b/>
          <w:bCs/>
          <w:lang w:val="en-IN"/>
        </w:rPr>
      </w:pPr>
      <w:r w:rsidRPr="00C62397">
        <w:rPr>
          <w:b/>
          <w:bCs/>
        </w:rPr>
        <w:object w:dxaOrig="1440" w:dyaOrig="1440" w14:anchorId="13AB32BA">
          <v:shape id="_x0000_i1226" type="#_x0000_t75" style="width:18pt;height:15.6pt" o:ole="">
            <v:imagedata r:id="rId17" o:title=""/>
          </v:shape>
          <w:control r:id="rId51" w:name="DefaultOcxName26" w:shapeid="_x0000_i1226"/>
        </w:object>
      </w:r>
      <w:r w:rsidRPr="00C62397">
        <w:rPr>
          <w:b/>
          <w:bCs/>
          <w:lang w:val="en-IN"/>
        </w:rPr>
        <w:t>0 (Not at all)</w:t>
      </w:r>
    </w:p>
    <w:p w14:paraId="20BCCD51" w14:textId="662D8442" w:rsidR="00C62397" w:rsidRPr="00C62397" w:rsidRDefault="00C62397" w:rsidP="00C62397">
      <w:pPr>
        <w:numPr>
          <w:ilvl w:val="1"/>
          <w:numId w:val="47"/>
        </w:numPr>
        <w:rPr>
          <w:b/>
          <w:bCs/>
          <w:lang w:val="en-IN"/>
        </w:rPr>
      </w:pPr>
      <w:r w:rsidRPr="00C62397">
        <w:rPr>
          <w:b/>
          <w:bCs/>
        </w:rPr>
        <w:object w:dxaOrig="1440" w:dyaOrig="1440" w14:anchorId="29C5B3FB">
          <v:shape id="_x0000_i1229" type="#_x0000_t75" style="width:18pt;height:15.6pt" o:ole="">
            <v:imagedata r:id="rId17" o:title=""/>
          </v:shape>
          <w:control r:id="rId52" w:name="DefaultOcxName27" w:shapeid="_x0000_i1229"/>
        </w:object>
      </w:r>
      <w:r w:rsidRPr="00C62397">
        <w:rPr>
          <w:b/>
          <w:bCs/>
          <w:lang w:val="en-IN"/>
        </w:rPr>
        <w:t>1</w:t>
      </w:r>
    </w:p>
    <w:p w14:paraId="061D5A05" w14:textId="4AC4EA07" w:rsidR="00C62397" w:rsidRPr="00C62397" w:rsidRDefault="00C62397" w:rsidP="00C62397">
      <w:pPr>
        <w:numPr>
          <w:ilvl w:val="1"/>
          <w:numId w:val="47"/>
        </w:numPr>
        <w:rPr>
          <w:b/>
          <w:bCs/>
          <w:lang w:val="en-IN"/>
        </w:rPr>
      </w:pPr>
      <w:r w:rsidRPr="00C62397">
        <w:rPr>
          <w:b/>
          <w:bCs/>
        </w:rPr>
        <w:object w:dxaOrig="1440" w:dyaOrig="1440" w14:anchorId="209676AF">
          <v:shape id="_x0000_i1232" type="#_x0000_t75" style="width:18pt;height:15.6pt" o:ole="">
            <v:imagedata r:id="rId17" o:title=""/>
          </v:shape>
          <w:control r:id="rId53" w:name="DefaultOcxName28" w:shapeid="_x0000_i1232"/>
        </w:object>
      </w:r>
      <w:r w:rsidRPr="00C62397">
        <w:rPr>
          <w:b/>
          <w:bCs/>
          <w:lang w:val="en-IN"/>
        </w:rPr>
        <w:t>2</w:t>
      </w:r>
    </w:p>
    <w:p w14:paraId="2F133122" w14:textId="64AEA11F" w:rsidR="00C62397" w:rsidRPr="00C62397" w:rsidRDefault="00C62397" w:rsidP="00C62397">
      <w:pPr>
        <w:numPr>
          <w:ilvl w:val="1"/>
          <w:numId w:val="47"/>
        </w:numPr>
        <w:rPr>
          <w:b/>
          <w:bCs/>
          <w:lang w:val="en-IN"/>
        </w:rPr>
      </w:pPr>
      <w:r w:rsidRPr="00C62397">
        <w:rPr>
          <w:b/>
          <w:bCs/>
        </w:rPr>
        <w:lastRenderedPageBreak/>
        <w:object w:dxaOrig="1440" w:dyaOrig="1440" w14:anchorId="4753CA86">
          <v:shape id="_x0000_i1235" type="#_x0000_t75" style="width:18pt;height:15.6pt" o:ole="">
            <v:imagedata r:id="rId17" o:title=""/>
          </v:shape>
          <w:control r:id="rId54" w:name="DefaultOcxName29" w:shapeid="_x0000_i1235"/>
        </w:object>
      </w:r>
      <w:r w:rsidRPr="00C62397">
        <w:rPr>
          <w:b/>
          <w:bCs/>
          <w:lang w:val="en-IN"/>
        </w:rPr>
        <w:t>3</w:t>
      </w:r>
    </w:p>
    <w:p w14:paraId="0E50AB7D" w14:textId="7C773D03" w:rsidR="00C62397" w:rsidRPr="00C62397" w:rsidRDefault="00C62397" w:rsidP="00C62397">
      <w:pPr>
        <w:numPr>
          <w:ilvl w:val="1"/>
          <w:numId w:val="47"/>
        </w:numPr>
        <w:rPr>
          <w:b/>
          <w:bCs/>
          <w:lang w:val="en-IN"/>
        </w:rPr>
      </w:pPr>
      <w:r w:rsidRPr="00C62397">
        <w:rPr>
          <w:b/>
          <w:bCs/>
        </w:rPr>
        <w:object w:dxaOrig="1440" w:dyaOrig="1440" w14:anchorId="748D644C">
          <v:shape id="_x0000_i1238" type="#_x0000_t75" style="width:18pt;height:15.6pt" o:ole="">
            <v:imagedata r:id="rId17" o:title=""/>
          </v:shape>
          <w:control r:id="rId55" w:name="DefaultOcxName30" w:shapeid="_x0000_i1238"/>
        </w:object>
      </w:r>
      <w:r w:rsidRPr="00C62397">
        <w:rPr>
          <w:b/>
          <w:bCs/>
          <w:lang w:val="en-IN"/>
        </w:rPr>
        <w:t>4</w:t>
      </w:r>
    </w:p>
    <w:p w14:paraId="47CF8E7C" w14:textId="0D20A22F" w:rsidR="00C62397" w:rsidRPr="00C62397" w:rsidRDefault="00C62397" w:rsidP="00C62397">
      <w:pPr>
        <w:numPr>
          <w:ilvl w:val="1"/>
          <w:numId w:val="47"/>
        </w:numPr>
        <w:rPr>
          <w:b/>
          <w:bCs/>
          <w:lang w:val="en-IN"/>
        </w:rPr>
      </w:pPr>
      <w:r w:rsidRPr="00C62397">
        <w:rPr>
          <w:b/>
          <w:bCs/>
        </w:rPr>
        <w:object w:dxaOrig="1440" w:dyaOrig="1440" w14:anchorId="6F4DADD8">
          <v:shape id="_x0000_i1241" type="#_x0000_t75" style="width:18pt;height:15.6pt" o:ole="">
            <v:imagedata r:id="rId17" o:title=""/>
          </v:shape>
          <w:control r:id="rId56" w:name="DefaultOcxName31" w:shapeid="_x0000_i1241"/>
        </w:object>
      </w:r>
      <w:r w:rsidRPr="00C62397">
        <w:rPr>
          <w:b/>
          <w:bCs/>
          <w:lang w:val="en-IN"/>
        </w:rPr>
        <w:t>5 (Above expectation)</w:t>
      </w:r>
    </w:p>
    <w:p w14:paraId="009A0E1B" w14:textId="396A5314" w:rsidR="00C62397" w:rsidRPr="00C20CE1" w:rsidRDefault="00C62397" w:rsidP="00C20CE1">
      <w:pPr>
        <w:pStyle w:val="ListParagraph"/>
        <w:numPr>
          <w:ilvl w:val="0"/>
          <w:numId w:val="47"/>
        </w:numPr>
        <w:rPr>
          <w:b/>
          <w:bCs/>
          <w:lang w:val="en-IN"/>
        </w:rPr>
      </w:pPr>
      <w:r w:rsidRPr="00C20CE1">
        <w:rPr>
          <w:b/>
          <w:bCs/>
          <w:lang w:val="en-IN"/>
        </w:rPr>
        <w:t>Please rate the following aspects of the Test Report experience:</w:t>
      </w:r>
    </w:p>
    <w:p w14:paraId="311BDA3B" w14:textId="77777777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rPr>
          <w:lang w:val="en-IN"/>
        </w:rPr>
        <w:t>Clarity and completeness of the information concerning the tests to be performed, the test methods, and the reference standards: ______</w:t>
      </w:r>
    </w:p>
    <w:p w14:paraId="148FDAA9" w14:textId="77777777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rPr>
          <w:lang w:val="en-IN"/>
        </w:rPr>
        <w:t>Availability of the laboratory staff and completeness and clarity of the information provided concerning the tests performed: ______</w:t>
      </w:r>
    </w:p>
    <w:p w14:paraId="6DC44079" w14:textId="77777777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rPr>
          <w:lang w:val="en-IN"/>
        </w:rPr>
        <w:t>Response time for receiving Test Reports: ______</w:t>
      </w:r>
    </w:p>
    <w:p w14:paraId="1CEA578F" w14:textId="65CBEBB7" w:rsidR="00C62397" w:rsidRPr="00C62397" w:rsidRDefault="00C20CE1" w:rsidP="00C20CE1">
      <w:pPr>
        <w:numPr>
          <w:ilvl w:val="0"/>
          <w:numId w:val="47"/>
        </w:numPr>
        <w:rPr>
          <w:b/>
          <w:bCs/>
        </w:rPr>
      </w:pPr>
      <w:r w:rsidRPr="00C20CE1">
        <w:rPr>
          <w:b/>
          <w:bCs/>
        </w:rPr>
        <w:t>How likely are you to recommend our company to a friend or colleague?</w:t>
      </w:r>
    </w:p>
    <w:p w14:paraId="652DD2E7" w14:textId="50D1DD1D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12132996">
          <v:shape id="_x0000_i1244" type="#_x0000_t75" style="width:18pt;height:15.6pt" o:ole="">
            <v:imagedata r:id="rId17" o:title=""/>
          </v:shape>
          <w:control r:id="rId57" w:name="DefaultOcxName32" w:shapeid="_x0000_i1244"/>
        </w:object>
      </w:r>
      <w:r w:rsidRPr="00C62397">
        <w:rPr>
          <w:lang w:val="en-IN"/>
        </w:rPr>
        <w:t>0 (Not at all likely)</w:t>
      </w:r>
    </w:p>
    <w:p w14:paraId="2A00CC79" w14:textId="78E239A0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042F2B8C">
          <v:shape id="_x0000_i1247" type="#_x0000_t75" style="width:18pt;height:15.6pt" o:ole="">
            <v:imagedata r:id="rId17" o:title=""/>
          </v:shape>
          <w:control r:id="rId58" w:name="DefaultOcxName33" w:shapeid="_x0000_i1247"/>
        </w:object>
      </w:r>
      <w:r w:rsidRPr="00C62397">
        <w:rPr>
          <w:lang w:val="en-IN"/>
        </w:rPr>
        <w:t>1</w:t>
      </w:r>
    </w:p>
    <w:p w14:paraId="7BB10EA7" w14:textId="7563C563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20A65B59">
          <v:shape id="_x0000_i1250" type="#_x0000_t75" style="width:18pt;height:15.6pt" o:ole="">
            <v:imagedata r:id="rId17" o:title=""/>
          </v:shape>
          <w:control r:id="rId59" w:name="DefaultOcxName34" w:shapeid="_x0000_i1250"/>
        </w:object>
      </w:r>
      <w:r w:rsidRPr="00C62397">
        <w:rPr>
          <w:lang w:val="en-IN"/>
        </w:rPr>
        <w:t>2</w:t>
      </w:r>
    </w:p>
    <w:p w14:paraId="528C0E8F" w14:textId="326BAC96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290B35BB">
          <v:shape id="_x0000_i1253" type="#_x0000_t75" style="width:18pt;height:15.6pt" o:ole="">
            <v:imagedata r:id="rId17" o:title=""/>
          </v:shape>
          <w:control r:id="rId60" w:name="DefaultOcxName35" w:shapeid="_x0000_i1253"/>
        </w:object>
      </w:r>
      <w:r w:rsidRPr="00C62397">
        <w:rPr>
          <w:lang w:val="en-IN"/>
        </w:rPr>
        <w:t>3</w:t>
      </w:r>
    </w:p>
    <w:p w14:paraId="62176162" w14:textId="03151BE1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2E191CF4">
          <v:shape id="_x0000_i1256" type="#_x0000_t75" style="width:18pt;height:15.6pt" o:ole="">
            <v:imagedata r:id="rId17" o:title=""/>
          </v:shape>
          <w:control r:id="rId61" w:name="DefaultOcxName36" w:shapeid="_x0000_i1256"/>
        </w:object>
      </w:r>
      <w:r w:rsidRPr="00C62397">
        <w:rPr>
          <w:lang w:val="en-IN"/>
        </w:rPr>
        <w:t>4</w:t>
      </w:r>
    </w:p>
    <w:p w14:paraId="35FFD9D9" w14:textId="219AC7A6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14788433">
          <v:shape id="_x0000_i1259" type="#_x0000_t75" style="width:18pt;height:15.6pt" o:ole="">
            <v:imagedata r:id="rId17" o:title=""/>
          </v:shape>
          <w:control r:id="rId62" w:name="DefaultOcxName37" w:shapeid="_x0000_i1259"/>
        </w:object>
      </w:r>
      <w:r w:rsidRPr="00C62397">
        <w:rPr>
          <w:lang w:val="en-IN"/>
        </w:rPr>
        <w:t>5 (Extremely likely)</w:t>
      </w:r>
    </w:p>
    <w:p w14:paraId="33552D3A" w14:textId="28525F5B" w:rsidR="00C62397" w:rsidRDefault="00C20CE1" w:rsidP="00C62397">
      <w:pPr>
        <w:numPr>
          <w:ilvl w:val="0"/>
          <w:numId w:val="47"/>
        </w:numPr>
        <w:rPr>
          <w:b/>
          <w:bCs/>
          <w:lang w:val="en-IN"/>
        </w:rPr>
      </w:pPr>
      <w:r w:rsidRPr="00C20CE1">
        <w:rPr>
          <w:b/>
          <w:bCs/>
        </w:rPr>
        <w:t>In addition to EMC testing, what other testing services would you be interested in?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016"/>
      </w:tblGrid>
      <w:tr w:rsidR="00C20CE1" w14:paraId="113EA0A5" w14:textId="77777777" w:rsidTr="00C20CE1">
        <w:tc>
          <w:tcPr>
            <w:tcW w:w="9736" w:type="dxa"/>
          </w:tcPr>
          <w:p w14:paraId="6BC575A1" w14:textId="77777777" w:rsidR="00C20CE1" w:rsidRDefault="00C20CE1" w:rsidP="00C20CE1">
            <w:pPr>
              <w:rPr>
                <w:b/>
                <w:bCs/>
                <w:lang w:val="en-IN"/>
              </w:rPr>
            </w:pPr>
          </w:p>
        </w:tc>
      </w:tr>
    </w:tbl>
    <w:p w14:paraId="6A3549D2" w14:textId="77777777" w:rsidR="00C20CE1" w:rsidRPr="00C62397" w:rsidRDefault="00C20CE1" w:rsidP="00C20CE1">
      <w:pPr>
        <w:ind w:left="720"/>
        <w:rPr>
          <w:b/>
          <w:bCs/>
          <w:lang w:val="en-IN"/>
        </w:rPr>
      </w:pPr>
    </w:p>
    <w:p w14:paraId="688C8852" w14:textId="77777777" w:rsidR="00C62397" w:rsidRPr="00C62397" w:rsidRDefault="00C62397" w:rsidP="00C62397">
      <w:pPr>
        <w:numPr>
          <w:ilvl w:val="0"/>
          <w:numId w:val="47"/>
        </w:numPr>
        <w:rPr>
          <w:b/>
          <w:bCs/>
          <w:lang w:val="en-IN"/>
        </w:rPr>
      </w:pPr>
      <w:r w:rsidRPr="00C62397">
        <w:rPr>
          <w:b/>
          <w:bCs/>
          <w:lang w:val="en-IN"/>
        </w:rPr>
        <w:t>Overall, how would you rate the quality of your customer service experience?</w:t>
      </w:r>
    </w:p>
    <w:p w14:paraId="7256AC85" w14:textId="1E559282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rPr>
          <w:b/>
          <w:bCs/>
        </w:rPr>
        <w:object w:dxaOrig="1440" w:dyaOrig="1440" w14:anchorId="01439521">
          <v:shape id="_x0000_i1262" type="#_x0000_t75" style="width:18pt;height:15.6pt" o:ole="">
            <v:imagedata r:id="rId17" o:title=""/>
          </v:shape>
          <w:control r:id="rId63" w:name="DefaultOcxName39" w:shapeid="_x0000_i1262"/>
        </w:object>
      </w:r>
      <w:r w:rsidRPr="00C62397">
        <w:rPr>
          <w:lang w:val="en-IN"/>
        </w:rPr>
        <w:t>0 (Very negative)</w:t>
      </w:r>
    </w:p>
    <w:p w14:paraId="02255864" w14:textId="15BBD67B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18BCD29B">
          <v:shape id="_x0000_i1265" type="#_x0000_t75" style="width:18pt;height:15.6pt" o:ole="">
            <v:imagedata r:id="rId17" o:title=""/>
          </v:shape>
          <w:control r:id="rId64" w:name="DefaultOcxName40" w:shapeid="_x0000_i1265"/>
        </w:object>
      </w:r>
      <w:r w:rsidRPr="00C62397">
        <w:rPr>
          <w:lang w:val="en-IN"/>
        </w:rPr>
        <w:t>1</w:t>
      </w:r>
    </w:p>
    <w:p w14:paraId="6DBCA15C" w14:textId="2C866304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1EE83FF4">
          <v:shape id="_x0000_i1268" type="#_x0000_t75" style="width:18pt;height:15.6pt" o:ole="">
            <v:imagedata r:id="rId17" o:title=""/>
          </v:shape>
          <w:control r:id="rId65" w:name="DefaultOcxName41" w:shapeid="_x0000_i1268"/>
        </w:object>
      </w:r>
      <w:r w:rsidRPr="00C62397">
        <w:rPr>
          <w:lang w:val="en-IN"/>
        </w:rPr>
        <w:t>2</w:t>
      </w:r>
    </w:p>
    <w:p w14:paraId="788726A1" w14:textId="0CD6AA56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4EEA4919">
          <v:shape id="_x0000_i1271" type="#_x0000_t75" style="width:18pt;height:15.6pt" o:ole="">
            <v:imagedata r:id="rId17" o:title=""/>
          </v:shape>
          <w:control r:id="rId66" w:name="DefaultOcxName42" w:shapeid="_x0000_i1271"/>
        </w:object>
      </w:r>
      <w:r w:rsidRPr="00C62397">
        <w:rPr>
          <w:lang w:val="en-IN"/>
        </w:rPr>
        <w:t>3</w:t>
      </w:r>
    </w:p>
    <w:p w14:paraId="73E1E818" w14:textId="4E444B53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0D0310ED">
          <v:shape id="_x0000_i1274" type="#_x0000_t75" style="width:18pt;height:15.6pt" o:ole="">
            <v:imagedata r:id="rId17" o:title=""/>
          </v:shape>
          <w:control r:id="rId67" w:name="DefaultOcxName43" w:shapeid="_x0000_i1274"/>
        </w:object>
      </w:r>
      <w:r w:rsidRPr="00C62397">
        <w:rPr>
          <w:lang w:val="en-IN"/>
        </w:rPr>
        <w:t>4</w:t>
      </w:r>
    </w:p>
    <w:p w14:paraId="3C91D96E" w14:textId="139A2A18" w:rsidR="00C62397" w:rsidRPr="00C62397" w:rsidRDefault="00C62397" w:rsidP="00C62397">
      <w:pPr>
        <w:numPr>
          <w:ilvl w:val="1"/>
          <w:numId w:val="47"/>
        </w:numPr>
        <w:rPr>
          <w:lang w:val="en-IN"/>
        </w:rPr>
      </w:pPr>
      <w:r w:rsidRPr="00C62397">
        <w:object w:dxaOrig="1440" w:dyaOrig="1440" w14:anchorId="49ACFECE">
          <v:shape id="_x0000_i1277" type="#_x0000_t75" style="width:18pt;height:15.6pt" o:ole="">
            <v:imagedata r:id="rId17" o:title=""/>
          </v:shape>
          <w:control r:id="rId68" w:name="DefaultOcxName44" w:shapeid="_x0000_i1277"/>
        </w:object>
      </w:r>
      <w:r w:rsidRPr="00C62397">
        <w:rPr>
          <w:lang w:val="en-IN"/>
        </w:rPr>
        <w:t>5 (Very positive)</w:t>
      </w:r>
    </w:p>
    <w:p w14:paraId="424F1C6A" w14:textId="0FF0B6A5" w:rsidR="00C62397" w:rsidRDefault="00C62397" w:rsidP="00C62397">
      <w:pPr>
        <w:rPr>
          <w:b/>
          <w:bCs/>
          <w:lang w:val="en-IN"/>
        </w:rPr>
      </w:pPr>
      <w:r w:rsidRPr="00C62397">
        <w:rPr>
          <w:b/>
          <w:bCs/>
          <w:lang w:val="en-IN"/>
        </w:rPr>
        <w:t xml:space="preserve">If not, please </w:t>
      </w:r>
      <w:r w:rsidR="00C20CE1" w:rsidRPr="00C62397">
        <w:rPr>
          <w:b/>
          <w:bCs/>
          <w:lang w:val="en-IN"/>
        </w:rPr>
        <w:t>specify.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20CE1" w14:paraId="3C7B4FE8" w14:textId="77777777" w:rsidTr="00C20CE1">
        <w:tc>
          <w:tcPr>
            <w:tcW w:w="9736" w:type="dxa"/>
          </w:tcPr>
          <w:p w14:paraId="603A6D2D" w14:textId="77777777" w:rsidR="00C20CE1" w:rsidRDefault="00C20CE1" w:rsidP="00C62397">
            <w:pPr>
              <w:rPr>
                <w:b/>
                <w:bCs/>
                <w:lang w:val="en-IN"/>
              </w:rPr>
            </w:pPr>
          </w:p>
        </w:tc>
      </w:tr>
    </w:tbl>
    <w:p w14:paraId="411F2989" w14:textId="77777777" w:rsidR="00C20CE1" w:rsidRDefault="00C20CE1" w:rsidP="00C62397">
      <w:pPr>
        <w:rPr>
          <w:b/>
          <w:bCs/>
          <w:lang w:val="en-IN"/>
        </w:rPr>
      </w:pPr>
    </w:p>
    <w:p w14:paraId="0D84D3EA" w14:textId="77777777" w:rsidR="00C20CE1" w:rsidRPr="00C62397" w:rsidRDefault="00C20CE1" w:rsidP="00C62397">
      <w:pPr>
        <w:rPr>
          <w:b/>
          <w:bCs/>
          <w:lang w:val="en-IN"/>
        </w:rPr>
      </w:pPr>
    </w:p>
    <w:p w14:paraId="7001E4F9" w14:textId="77777777" w:rsidR="00C62397" w:rsidRPr="00C62397" w:rsidRDefault="00C62397" w:rsidP="00C62397">
      <w:pPr>
        <w:numPr>
          <w:ilvl w:val="0"/>
          <w:numId w:val="47"/>
        </w:numPr>
        <w:rPr>
          <w:b/>
          <w:bCs/>
          <w:lang w:val="en-IN"/>
        </w:rPr>
      </w:pPr>
      <w:r w:rsidRPr="00C62397">
        <w:rPr>
          <w:b/>
          <w:bCs/>
          <w:lang w:val="en-IN"/>
        </w:rPr>
        <w:lastRenderedPageBreak/>
        <w:t>Any additional comments and/or suggestions for improvement</w:t>
      </w:r>
    </w:p>
    <w:p w14:paraId="13BA15D4" w14:textId="77777777" w:rsidR="00C62397" w:rsidRDefault="00C62397" w:rsidP="00C62397">
      <w:pPr>
        <w:rPr>
          <w:b/>
          <w:bCs/>
          <w:lang w:val="en-IN"/>
        </w:rPr>
      </w:pPr>
      <w:r w:rsidRPr="00C62397">
        <w:rPr>
          <w:b/>
          <w:bCs/>
          <w:lang w:val="en-IN"/>
        </w:rPr>
        <w:t>Feel free to share any further thoughts or suggestions for improving our services.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20CE1" w14:paraId="0FE728CE" w14:textId="77777777" w:rsidTr="00C20CE1">
        <w:tc>
          <w:tcPr>
            <w:tcW w:w="9736" w:type="dxa"/>
          </w:tcPr>
          <w:p w14:paraId="258F922A" w14:textId="77777777" w:rsidR="00C20CE1" w:rsidRDefault="00C20CE1" w:rsidP="00C62397">
            <w:pPr>
              <w:rPr>
                <w:b/>
                <w:bCs/>
                <w:lang w:val="en-IN"/>
              </w:rPr>
            </w:pPr>
          </w:p>
        </w:tc>
      </w:tr>
    </w:tbl>
    <w:p w14:paraId="2B12B7B2" w14:textId="77777777" w:rsidR="00C20CE1" w:rsidRPr="00C62397" w:rsidRDefault="00C20CE1" w:rsidP="00C62397">
      <w:pPr>
        <w:rPr>
          <w:b/>
          <w:bCs/>
          <w:lang w:val="en-IN"/>
        </w:rPr>
      </w:pPr>
    </w:p>
    <w:p w14:paraId="4491F8D0" w14:textId="77777777" w:rsidR="00C62397" w:rsidRPr="00C62397" w:rsidRDefault="00C62397" w:rsidP="00C62397">
      <w:pPr>
        <w:rPr>
          <w:b/>
          <w:bCs/>
          <w:lang w:val="en-IN"/>
        </w:rPr>
      </w:pPr>
      <w:r w:rsidRPr="00C62397">
        <w:rPr>
          <w:b/>
          <w:bCs/>
          <w:lang w:val="en-IN"/>
        </w:rPr>
        <w:t>Thank you for taking the time to provide your valuable feedback. Your input is important to us.</w:t>
      </w:r>
    </w:p>
    <w:p w14:paraId="359055FC" w14:textId="0427FD92" w:rsidR="385B10BD" w:rsidRDefault="385B10BD" w:rsidP="00C62397">
      <w:pPr>
        <w:rPr>
          <w:b/>
          <w:bCs/>
        </w:rPr>
      </w:pPr>
    </w:p>
    <w:p w14:paraId="4851D91B" w14:textId="7309FFD9" w:rsidR="36131F95" w:rsidRDefault="36131F95" w:rsidP="54C00BCC">
      <w:pPr>
        <w:jc w:val="center"/>
        <w:rPr>
          <w:b/>
          <w:bCs/>
        </w:rPr>
      </w:pPr>
      <w:r w:rsidRPr="54C00BCC">
        <w:rPr>
          <w:b/>
          <w:bCs/>
        </w:rPr>
        <w:t>END OF DOCUMENT</w:t>
      </w:r>
    </w:p>
    <w:sectPr w:rsidR="36131F95" w:rsidSect="00A11DE8">
      <w:headerReference w:type="even" r:id="rId69"/>
      <w:headerReference w:type="default" r:id="rId70"/>
      <w:footerReference w:type="even" r:id="rId71"/>
      <w:footerReference w:type="default" r:id="rId72"/>
      <w:headerReference w:type="first" r:id="rId73"/>
      <w:footerReference w:type="first" r:id="rId74"/>
      <w:pgSz w:w="11906" w:h="16838"/>
      <w:pgMar w:top="1440" w:right="1080" w:bottom="1440" w:left="1080" w:header="567" w:footer="567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7BBD" w14:textId="77777777" w:rsidR="00285072" w:rsidRDefault="00285072">
      <w:r>
        <w:separator/>
      </w:r>
    </w:p>
  </w:endnote>
  <w:endnote w:type="continuationSeparator" w:id="0">
    <w:p w14:paraId="5F68A918" w14:textId="77777777" w:rsidR="00285072" w:rsidRDefault="0028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th">
    <w:altName w:val="Yu Gothic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10A8A" w14:textId="77777777" w:rsidR="005E561C" w:rsidRDefault="005E56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D7D5C" w14:textId="77777777" w:rsidR="005E561C" w:rsidRDefault="005E56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441BF" w14:textId="77777777" w:rsidR="00DA216C" w:rsidRDefault="00DA216C" w:rsidP="00DA216C">
    <w:pPr>
      <w:pStyle w:val="HeaderEntry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C2EB497" wp14:editId="76D2B422">
              <wp:simplePos x="0" y="0"/>
              <wp:positionH relativeFrom="column">
                <wp:posOffset>-31212</wp:posOffset>
              </wp:positionH>
              <wp:positionV relativeFrom="paragraph">
                <wp:posOffset>-188052</wp:posOffset>
              </wp:positionV>
              <wp:extent cx="6208400" cy="0"/>
              <wp:effectExtent l="0" t="0" r="0" b="0"/>
              <wp:wrapNone/>
              <wp:docPr id="2066542010" name="Straight Connector 20665420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84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 w14:anchorId="315757E1">
            <v:line id="Straight Connector 2066542010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47070 [1614]" strokeweight="1pt" from="-2.45pt,-14.8pt" to="486.4pt,-14.8pt" w14:anchorId="26208B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">
              <v:stroke joinstyle="miter"/>
            </v:line>
          </w:pict>
        </mc:Fallback>
      </mc:AlternateContent>
    </w:r>
    <w:r>
      <w:t xml:space="preserve">Prepared by </w:t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rPr>
        <w:szCs w:val="18"/>
      </w:rPr>
      <w:tab/>
    </w:r>
    <w:r>
      <w:t>Approved by</w:t>
    </w:r>
  </w:p>
  <w:p w14:paraId="567728C7" w14:textId="6872F72C" w:rsidR="00DA216C" w:rsidRPr="00DA216C" w:rsidRDefault="00DA216C" w:rsidP="00DA216C">
    <w:pPr>
      <w:pStyle w:val="Footer"/>
      <w:tabs>
        <w:tab w:val="clear" w:pos="8640"/>
        <w:tab w:val="right" w:pos="7260"/>
      </w:tabs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5E561C">
      <w:rPr>
        <w:noProof/>
        <w:sz w:val="18"/>
        <w:szCs w:val="18"/>
      </w:rPr>
      <w:t>FRM-9-02_R0_Customer_Feedback_Form_04_Apr_2023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D4B8" w14:textId="77777777" w:rsidR="00CD5932" w:rsidRDefault="00CD5932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86F7E" w14:textId="6CF6356C" w:rsidR="00CD5932" w:rsidRDefault="00A84B59" w:rsidP="001A09B2">
    <w:pPr>
      <w:pStyle w:val="HeaderEntry"/>
      <w:rPr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CDC7A5" wp14:editId="512AB7C5">
              <wp:simplePos x="0" y="0"/>
              <wp:positionH relativeFrom="column">
                <wp:posOffset>-31212</wp:posOffset>
              </wp:positionH>
              <wp:positionV relativeFrom="paragraph">
                <wp:posOffset>-188052</wp:posOffset>
              </wp:positionV>
              <wp:extent cx="620840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084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w16du="http://schemas.microsoft.com/office/word/2023/wordml/word16du">
          <w:pict w14:anchorId="17255501">
            <v:line id="Straight Connector 18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747070 [1614]" strokeweight="1pt" from="-2.45pt,-14.8pt" to="486.4pt,-14.8pt" w14:anchorId="31DF4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">
              <v:stroke joinstyle="miter"/>
            </v:line>
          </w:pict>
        </mc:Fallback>
      </mc:AlternateContent>
    </w:r>
    <w:r w:rsidR="00CD5932">
      <w:t xml:space="preserve">Prepared by </w:t>
    </w:r>
    <w:r w:rsidR="00CD5932">
      <w:rPr>
        <w:szCs w:val="18"/>
      </w:rPr>
      <w:tab/>
    </w:r>
    <w:r w:rsidR="00CD5932">
      <w:rPr>
        <w:szCs w:val="18"/>
      </w:rPr>
      <w:tab/>
    </w:r>
    <w:r w:rsidR="00CD5932">
      <w:rPr>
        <w:szCs w:val="18"/>
      </w:rPr>
      <w:tab/>
    </w:r>
    <w:r w:rsidR="001A09B2">
      <w:rPr>
        <w:szCs w:val="18"/>
      </w:rPr>
      <w:tab/>
    </w:r>
    <w:r w:rsidR="001A09B2">
      <w:rPr>
        <w:szCs w:val="18"/>
      </w:rPr>
      <w:tab/>
    </w:r>
    <w:r w:rsidR="001A09B2">
      <w:rPr>
        <w:szCs w:val="18"/>
      </w:rPr>
      <w:tab/>
    </w:r>
    <w:r w:rsidR="001A09B2">
      <w:rPr>
        <w:szCs w:val="18"/>
      </w:rPr>
      <w:tab/>
    </w:r>
    <w:r w:rsidR="00CD5932">
      <w:t>Approved by</w:t>
    </w:r>
  </w:p>
  <w:p w14:paraId="07D2CC1A" w14:textId="6F35B9F5" w:rsidR="00F86A7E" w:rsidRDefault="00095C9E">
    <w:pPr>
      <w:pStyle w:val="Footer"/>
      <w:tabs>
        <w:tab w:val="clear" w:pos="8640"/>
        <w:tab w:val="right" w:pos="7260"/>
      </w:tabs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 \* MERGEFORMAT </w:instrText>
    </w:r>
    <w:r>
      <w:rPr>
        <w:sz w:val="18"/>
        <w:szCs w:val="18"/>
      </w:rPr>
      <w:fldChar w:fldCharType="separate"/>
    </w:r>
    <w:r w:rsidR="005E561C">
      <w:rPr>
        <w:noProof/>
        <w:sz w:val="18"/>
        <w:szCs w:val="18"/>
      </w:rPr>
      <w:t>FRM-9-02_R0_Customer_Feedback_Form_04_Apr_2023</w:t>
    </w:r>
    <w:r>
      <w:rPr>
        <w:sz w:val="18"/>
        <w:szCs w:val="18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A429" w14:textId="77777777" w:rsidR="00CD5932" w:rsidRDefault="00CD59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52610" w14:textId="77777777" w:rsidR="00285072" w:rsidRDefault="00285072">
      <w:r>
        <w:separator/>
      </w:r>
    </w:p>
  </w:footnote>
  <w:footnote w:type="continuationSeparator" w:id="0">
    <w:p w14:paraId="76A85FE2" w14:textId="77777777" w:rsidR="00285072" w:rsidRDefault="00285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401E" w14:textId="77777777" w:rsidR="005E561C" w:rsidRDefault="005E5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8" w:type="dxa"/>
      <w:tblInd w:w="846" w:type="dxa"/>
      <w:tblLook w:val="04A0" w:firstRow="1" w:lastRow="0" w:firstColumn="1" w:lastColumn="0" w:noHBand="0" w:noVBand="1"/>
    </w:tblPr>
    <w:tblGrid>
      <w:gridCol w:w="2126"/>
      <w:gridCol w:w="1559"/>
      <w:gridCol w:w="3544"/>
      <w:gridCol w:w="1559"/>
    </w:tblGrid>
    <w:tr w:rsidR="001A2CF1" w:rsidRPr="003C22CA" w14:paraId="04102D6A" w14:textId="77777777" w:rsidTr="002A07CE">
      <w:trPr>
        <w:trHeight w:val="135"/>
      </w:trPr>
      <w:sdt>
        <w:sdtPr>
          <w:alias w:val="Company"/>
          <w:tag w:val=""/>
          <w:id w:val="-1865197302"/>
          <w:placeholder>
            <w:docPart w:val="686584123AEB4540BBF0DFA5A379BEC7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tc>
            <w:tcPr>
              <w:tcW w:w="8788" w:type="dxa"/>
              <w:gridSpan w:val="4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noWrap/>
              <w:vAlign w:val="bottom"/>
              <w:hideMark/>
            </w:tcPr>
            <w:p w14:paraId="502705A3" w14:textId="77777777" w:rsidR="001A2CF1" w:rsidRPr="003C22CA" w:rsidRDefault="001A2CF1" w:rsidP="001A2CF1">
              <w:pPr>
                <w:pStyle w:val="HeaderEntry"/>
              </w:pPr>
              <w:r w:rsidRPr="003C22CA">
                <w:t>EMI/EMC and Electrical Safety Test Facility, IIT Kanpur</w:t>
              </w:r>
            </w:p>
          </w:tc>
        </w:sdtContent>
      </w:sdt>
    </w:tr>
    <w:tr w:rsidR="001A2CF1" w:rsidRPr="003C22CA" w14:paraId="24C7EDD0" w14:textId="77777777" w:rsidTr="002A07CE">
      <w:trPr>
        <w:trHeight w:val="144"/>
      </w:trPr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BAADDE6" w14:textId="219990BC" w:rsidR="001A2CF1" w:rsidRPr="003C22CA" w:rsidRDefault="001A2CF1" w:rsidP="001A2CF1">
          <w:pPr>
            <w:pStyle w:val="HeaderEntry"/>
          </w:pPr>
          <w:r w:rsidRPr="003C22CA">
            <w:t xml:space="preserve">Doc. No.: </w:t>
          </w:r>
          <w:r w:rsidR="005E561C">
            <w:fldChar w:fldCharType="begin"/>
          </w:r>
          <w:r w:rsidR="005E561C">
            <w:instrText>DOCPROPERTY  "Document number"  \* MERGEFORMAT</w:instrText>
          </w:r>
          <w:r w:rsidR="005E561C">
            <w:fldChar w:fldCharType="separate"/>
          </w:r>
          <w:r>
            <w:t>FRM-1-04</w:t>
          </w:r>
          <w:r w:rsidR="005E561C">
            <w:fldChar w:fldCharType="end"/>
          </w:r>
        </w:p>
      </w:tc>
      <w:tc>
        <w:tcPr>
          <w:tcW w:w="6662" w:type="dxa"/>
          <w:gridSpan w:val="3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650FA8B4" w14:textId="6082480D" w:rsidR="001A2CF1" w:rsidRPr="003C22CA" w:rsidRDefault="005E561C" w:rsidP="001A2CF1">
          <w:pPr>
            <w:pStyle w:val="HeaderEntry"/>
          </w:pPr>
          <w:sdt>
            <w:sdtPr>
              <w:alias w:val="Title"/>
              <w:tag w:val=""/>
              <w:id w:val="938033650"/>
              <w:placeholder>
                <w:docPart w:val="0943ED0D1768465DB36862C35FFF5A7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B14A7">
                <w:t>Customer Feedback Form</w:t>
              </w:r>
            </w:sdtContent>
          </w:sdt>
        </w:p>
      </w:tc>
    </w:tr>
    <w:tr w:rsidR="001A2CF1" w:rsidRPr="003C22CA" w14:paraId="0963AA61" w14:textId="77777777" w:rsidTr="002A07CE">
      <w:trPr>
        <w:trHeight w:val="183"/>
      </w:trPr>
      <w:tc>
        <w:tcPr>
          <w:tcW w:w="36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24FB1809" w14:textId="77777777" w:rsidR="001A2CF1" w:rsidRPr="003C22CA" w:rsidRDefault="001A2CF1" w:rsidP="001A2CF1">
          <w:pPr>
            <w:pStyle w:val="HeaderEntry"/>
          </w:pPr>
          <w:r w:rsidRPr="003C22CA">
            <w:t xml:space="preserve">Rev. No.: </w:t>
          </w:r>
          <w:r w:rsidR="005E561C">
            <w:fldChar w:fldCharType="begin"/>
          </w:r>
          <w:r w:rsidR="005E561C">
            <w:instrText>DOCPROPERTY  "Revision Number"  \* MERGEFORMAT</w:instrText>
          </w:r>
          <w:r w:rsidR="005E561C">
            <w:fldChar w:fldCharType="separate"/>
          </w:r>
          <w:r>
            <w:t>0</w:t>
          </w:r>
          <w:r w:rsidR="005E561C">
            <w:fldChar w:fldCharType="end"/>
          </w:r>
          <w:r w:rsidRPr="003C22CA">
            <w:t xml:space="preserve">   </w:t>
          </w:r>
        </w:p>
      </w:tc>
      <w:tc>
        <w:tcPr>
          <w:tcW w:w="3544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4FD5D215" w14:textId="77777777" w:rsidR="001A2CF1" w:rsidRPr="003C22CA" w:rsidRDefault="001A2CF1" w:rsidP="001A2CF1">
          <w:pPr>
            <w:pStyle w:val="HeaderEntry"/>
          </w:pPr>
          <w:r w:rsidRPr="003C22CA">
            <w:t xml:space="preserve">Rev. Date: </w:t>
          </w:r>
          <w:r w:rsidR="005E561C">
            <w:fldChar w:fldCharType="begin"/>
          </w:r>
          <w:r w:rsidR="005E561C">
            <w:instrText>DOCPROPERTY  "Revision Date"  \* MERGEFORMAT</w:instrText>
          </w:r>
          <w:r w:rsidR="005E561C">
            <w:fldChar w:fldCharType="separate"/>
          </w:r>
          <w:r>
            <w:t>04 Apr 2023</w:t>
          </w:r>
          <w:r w:rsidR="005E561C">
            <w:fldChar w:fldCharType="end"/>
          </w:r>
        </w:p>
      </w:tc>
      <w:tc>
        <w:tcPr>
          <w:tcW w:w="155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8E94E0A" w14:textId="77777777" w:rsidR="001A2CF1" w:rsidRPr="003C22CA" w:rsidRDefault="001A2CF1" w:rsidP="001A2CF1">
          <w:pPr>
            <w:pStyle w:val="HeaderEntry"/>
          </w:pPr>
          <w:r w:rsidRPr="003C22CA">
            <w:t xml:space="preserve">Page No.: </w:t>
          </w:r>
          <w:r w:rsidRPr="003C22CA">
            <w:fldChar w:fldCharType="begin"/>
          </w:r>
          <w:r w:rsidRPr="003C22CA">
            <w:instrText xml:space="preserve"> PAGE   \* MERGEFORMAT </w:instrText>
          </w:r>
          <w:r w:rsidRPr="003C22CA">
            <w:fldChar w:fldCharType="separate"/>
          </w:r>
          <w:r>
            <w:t>2</w:t>
          </w:r>
          <w:r w:rsidRPr="003C22CA">
            <w:rPr>
              <w:noProof/>
            </w:rPr>
            <w:fldChar w:fldCharType="end"/>
          </w:r>
          <w:r w:rsidRPr="003C22CA"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2958C18E" w14:textId="5D5ECFE6" w:rsidR="001A2CF1" w:rsidRDefault="001A2CF1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B388750" wp14:editId="52ABE32D">
              <wp:simplePos x="0" y="0"/>
              <wp:positionH relativeFrom="column">
                <wp:posOffset>-143510</wp:posOffset>
              </wp:positionH>
              <wp:positionV relativeFrom="paragraph">
                <wp:posOffset>-554851</wp:posOffset>
              </wp:positionV>
              <wp:extent cx="768545" cy="734718"/>
              <wp:effectExtent l="0" t="0" r="0" b="0"/>
              <wp:wrapNone/>
              <wp:docPr id="1269445594" name="Group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68545" cy="734718"/>
                        <a:chOff x="-68796" y="0"/>
                        <a:chExt cx="1273962" cy="1218562"/>
                      </a:xfrm>
                    </wpg:grpSpPr>
                    <pic:pic xmlns:pic="http://schemas.openxmlformats.org/drawingml/2006/picture">
                      <pic:nvPicPr>
                        <pic:cNvPr id="1118334751" name="Graphic 1118334751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755" r="36120" b="38229"/>
                        <a:stretch/>
                      </pic:blipFill>
                      <pic:spPr>
                        <a:xfrm>
                          <a:off x="117898" y="0"/>
                          <a:ext cx="715985" cy="862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00584220" name="TextBox 2"/>
                      <wps:cNvSpPr txBox="1"/>
                      <wps:spPr>
                        <a:xfrm>
                          <a:off x="-68796" y="791207"/>
                          <a:ext cx="1273962" cy="427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37FB63" w14:textId="77777777" w:rsidR="001A2CF1" w:rsidRPr="009F0975" w:rsidRDefault="001A2CF1" w:rsidP="001A2CF1">
                            <w:pPr>
                              <w:rPr>
                                <w:rFonts w:asciiTheme="minorHAnsi" w:hAnsiTheme="minorHAnsi" w:cstheme="minorHAnsi"/>
                                <w:color w:val="00006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F0975">
                              <w:rPr>
                                <w:rFonts w:asciiTheme="minorHAnsi" w:hAnsiTheme="minorHAnsi" w:cstheme="minorHAnsi"/>
                                <w:color w:val="000066"/>
                                <w:kern w:val="24"/>
                                <w:sz w:val="20"/>
                                <w:szCs w:val="20"/>
                              </w:rPr>
                              <w:t>EMC IITK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388750" id="Group 5" o:spid="_x0000_s1036" style="position:absolute;left:0;text-align:left;margin-left:-11.3pt;margin-top:-43.7pt;width:60.5pt;height:57.85pt;z-index:251662336" coordorigin="-687" coordsize="12739,121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118334751" o:spid="_x0000_s1037" type="#_x0000_t75" style="position:absolute;left:1178;width:7160;height:8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">
                <v:imagedata r:id="rId3" o:title="" cropbottom="25054f" cropleft="10325f" cropright="23672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38" type="#_x0000_t202" style="position:absolute;left:-687;top:7912;width:12738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" filled="f" stroked="f">
                <v:textbox>
                  <w:txbxContent>
                    <w:p w14:paraId="1C37FB63" w14:textId="77777777" w:rsidR="001A2CF1" w:rsidRPr="009F0975" w:rsidRDefault="001A2CF1" w:rsidP="001A2CF1">
                      <w:pPr>
                        <w:rPr>
                          <w:rFonts w:asciiTheme="minorHAnsi" w:hAnsiTheme="minorHAnsi" w:cstheme="minorHAnsi"/>
                          <w:color w:val="000066"/>
                          <w:kern w:val="24"/>
                          <w:sz w:val="20"/>
                          <w:szCs w:val="20"/>
                        </w:rPr>
                      </w:pPr>
                      <w:r w:rsidRPr="009F0975">
                        <w:rPr>
                          <w:rFonts w:asciiTheme="minorHAnsi" w:hAnsiTheme="minorHAnsi" w:cstheme="minorHAnsi"/>
                          <w:color w:val="000066"/>
                          <w:kern w:val="24"/>
                          <w:sz w:val="20"/>
                          <w:szCs w:val="20"/>
                        </w:rPr>
                        <w:t>EMC IITK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C6F5" w14:textId="77777777" w:rsidR="005E561C" w:rsidRDefault="005E56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D254" w14:textId="77777777" w:rsidR="00CD5932" w:rsidRDefault="00CD593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88" w:type="dxa"/>
      <w:tblInd w:w="846" w:type="dxa"/>
      <w:tblLook w:val="04A0" w:firstRow="1" w:lastRow="0" w:firstColumn="1" w:lastColumn="0" w:noHBand="0" w:noVBand="1"/>
    </w:tblPr>
    <w:tblGrid>
      <w:gridCol w:w="2126"/>
      <w:gridCol w:w="5103"/>
      <w:gridCol w:w="1559"/>
    </w:tblGrid>
    <w:tr w:rsidR="00CC663A" w:rsidRPr="003C22CA" w14:paraId="17E6863E" w14:textId="77777777" w:rsidTr="00A11DE8">
      <w:trPr>
        <w:trHeight w:val="135"/>
      </w:trPr>
      <w:sdt>
        <w:sdtPr>
          <w:alias w:val="Company"/>
          <w:tag w:val=""/>
          <w:id w:val="2000075199"/>
          <w:placeholder>
            <w:docPart w:val="0F6EB8AD3D6F4F52876B7C09B3F2036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tc>
            <w:tcPr>
              <w:tcW w:w="8788" w:type="dxa"/>
              <w:gridSpan w:val="3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auto" w:fill="auto"/>
              <w:noWrap/>
              <w:vAlign w:val="bottom"/>
              <w:hideMark/>
            </w:tcPr>
            <w:p w14:paraId="4563920B" w14:textId="75A2EA35" w:rsidR="00CC663A" w:rsidRPr="003C22CA" w:rsidRDefault="00672010" w:rsidP="001A09B2">
              <w:pPr>
                <w:pStyle w:val="HeaderEntry"/>
              </w:pPr>
              <w:r w:rsidRPr="003C22CA">
                <w:t>EMI/EMC and Electrical Safety Test Facility, IIT Kanpur</w:t>
              </w:r>
            </w:p>
          </w:tc>
        </w:sdtContent>
      </w:sdt>
    </w:tr>
    <w:tr w:rsidR="00672010" w:rsidRPr="003C22CA" w14:paraId="40BCA50F" w14:textId="77777777" w:rsidTr="00113A21">
      <w:trPr>
        <w:trHeight w:val="144"/>
      </w:trPr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DA0BD57" w14:textId="65022A3B" w:rsidR="00672010" w:rsidRPr="003C22CA" w:rsidRDefault="00672010" w:rsidP="001A09B2">
          <w:pPr>
            <w:pStyle w:val="HeaderEntry"/>
          </w:pPr>
          <w:r w:rsidRPr="003C22CA">
            <w:t xml:space="preserve">Doc. No.: </w:t>
          </w:r>
          <w:r w:rsidR="005E561C">
            <w:fldChar w:fldCharType="begin"/>
          </w:r>
          <w:r w:rsidR="005E561C">
            <w:instrText>DOCPROPERTY  "Document number"  \* MERGEFORMAT</w:instrText>
          </w:r>
          <w:r w:rsidR="005E561C">
            <w:fldChar w:fldCharType="separate"/>
          </w:r>
          <w:r w:rsidR="000447E5">
            <w:t>FRM-9-02</w:t>
          </w:r>
          <w:r w:rsidR="005E561C">
            <w:fldChar w:fldCharType="end"/>
          </w:r>
        </w:p>
      </w:tc>
      <w:tc>
        <w:tcPr>
          <w:tcW w:w="6662" w:type="dxa"/>
          <w:gridSpan w:val="2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bottom"/>
        </w:tcPr>
        <w:p w14:paraId="5C97A5B3" w14:textId="3BF3B47C" w:rsidR="00672010" w:rsidRPr="003C22CA" w:rsidRDefault="005E561C" w:rsidP="001A09B2">
          <w:pPr>
            <w:pStyle w:val="HeaderEntry"/>
          </w:pPr>
          <w:sdt>
            <w:sdtPr>
              <w:alias w:val="Title"/>
              <w:tag w:val=""/>
              <w:id w:val="-1621988030"/>
              <w:placeholder>
                <w:docPart w:val="704C46A2CEF6423F86723D35DB30410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B14A7">
                <w:t>Customer Feedback Form</w:t>
              </w:r>
            </w:sdtContent>
          </w:sdt>
        </w:p>
      </w:tc>
    </w:tr>
    <w:tr w:rsidR="00113A21" w:rsidRPr="003C22CA" w14:paraId="01017B3D" w14:textId="77777777" w:rsidTr="00A13252">
      <w:trPr>
        <w:trHeight w:val="183"/>
      </w:trPr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4E6465D" w14:textId="2FCB60F7" w:rsidR="00113A21" w:rsidRPr="003C22CA" w:rsidRDefault="00113A21" w:rsidP="001A09B2">
          <w:pPr>
            <w:pStyle w:val="HeaderEntry"/>
          </w:pPr>
          <w:r w:rsidRPr="003C22CA">
            <w:t xml:space="preserve">Rev. No.: </w:t>
          </w:r>
          <w:r w:rsidR="005E561C">
            <w:fldChar w:fldCharType="begin"/>
          </w:r>
          <w:r w:rsidR="005E561C">
            <w:instrText>DOCPROPERTY  "Revision Number"  \* MERGEFORMAT</w:instrText>
          </w:r>
          <w:r w:rsidR="005E561C">
            <w:fldChar w:fldCharType="separate"/>
          </w:r>
          <w:r>
            <w:t>0</w:t>
          </w:r>
          <w:r w:rsidR="005E561C">
            <w:fldChar w:fldCharType="end"/>
          </w:r>
          <w:r w:rsidRPr="003C22CA">
            <w:t xml:space="preserve">   </w:t>
          </w:r>
        </w:p>
      </w:tc>
      <w:tc>
        <w:tcPr>
          <w:tcW w:w="51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</w:tcPr>
        <w:p w14:paraId="21263A8C" w14:textId="2ED8E482" w:rsidR="00113A21" w:rsidRPr="003C22CA" w:rsidRDefault="00113A21" w:rsidP="001A09B2">
          <w:pPr>
            <w:pStyle w:val="HeaderEntry"/>
          </w:pPr>
          <w:r w:rsidRPr="003C22CA">
            <w:t xml:space="preserve">Rev. Date: </w:t>
          </w:r>
          <w:r w:rsidR="005E561C">
            <w:fldChar w:fldCharType="begin"/>
          </w:r>
          <w:r w:rsidR="005E561C">
            <w:instrText>DOCPROPERTY  "Revision Date"  \* MERGEFORMAT</w:instrText>
          </w:r>
          <w:r w:rsidR="005E561C">
            <w:fldChar w:fldCharType="separate"/>
          </w:r>
          <w:r>
            <w:t>04 Apr 2023</w:t>
          </w:r>
          <w:r w:rsidR="005E561C">
            <w:fldChar w:fldCharType="end"/>
          </w:r>
        </w:p>
      </w:tc>
      <w:tc>
        <w:tcPr>
          <w:tcW w:w="155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2A0E1C1" w14:textId="53BF0BB7" w:rsidR="00113A21" w:rsidRPr="003C22CA" w:rsidRDefault="00113A21" w:rsidP="001A09B2">
          <w:pPr>
            <w:pStyle w:val="HeaderEntry"/>
          </w:pPr>
          <w:r w:rsidRPr="003C22CA">
            <w:t xml:space="preserve">Page No.: </w:t>
          </w:r>
          <w:r w:rsidRPr="003C22CA">
            <w:fldChar w:fldCharType="begin"/>
          </w:r>
          <w:r w:rsidRPr="003C22CA">
            <w:instrText xml:space="preserve"> PAGE   \* MERGEFORMAT </w:instrText>
          </w:r>
          <w:r w:rsidRPr="003C22CA">
            <w:fldChar w:fldCharType="separate"/>
          </w:r>
          <w:r w:rsidRPr="003C22CA">
            <w:rPr>
              <w:noProof/>
            </w:rPr>
            <w:t>4</w:t>
          </w:r>
          <w:r w:rsidRPr="003C22CA">
            <w:rPr>
              <w:noProof/>
            </w:rPr>
            <w:fldChar w:fldCharType="end"/>
          </w:r>
          <w:r w:rsidRPr="003C22CA"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28</w:t>
          </w:r>
          <w:r>
            <w:rPr>
              <w:noProof/>
            </w:rPr>
            <w:fldChar w:fldCharType="end"/>
          </w:r>
        </w:p>
      </w:tc>
    </w:tr>
  </w:tbl>
  <w:p w14:paraId="4A8D7D17" w14:textId="723B81E3" w:rsidR="00CD5932" w:rsidRDefault="009F097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2FAACF0" wp14:editId="5D5560E1">
              <wp:simplePos x="0" y="0"/>
              <wp:positionH relativeFrom="column">
                <wp:posOffset>-143510</wp:posOffset>
              </wp:positionH>
              <wp:positionV relativeFrom="paragraph">
                <wp:posOffset>-554851</wp:posOffset>
              </wp:positionV>
              <wp:extent cx="768545" cy="734718"/>
              <wp:effectExtent l="0" t="0" r="0" b="0"/>
              <wp:wrapNone/>
              <wp:docPr id="9" name="Group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68545" cy="734718"/>
                        <a:chOff x="-68796" y="0"/>
                        <a:chExt cx="1273962" cy="1218562"/>
                      </a:xfrm>
                    </wpg:grpSpPr>
                    <pic:pic xmlns:pic="http://schemas.openxmlformats.org/drawingml/2006/picture">
                      <pic:nvPicPr>
                        <pic:cNvPr id="10" name="Graphic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l="15755" r="36120" b="38229"/>
                        <a:stretch/>
                      </pic:blipFill>
                      <pic:spPr>
                        <a:xfrm>
                          <a:off x="117898" y="0"/>
                          <a:ext cx="715985" cy="862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" name="TextBox 2"/>
                      <wps:cNvSpPr txBox="1"/>
                      <wps:spPr>
                        <a:xfrm>
                          <a:off x="-68796" y="791207"/>
                          <a:ext cx="1273962" cy="427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D98B51" w14:textId="77777777" w:rsidR="009F0975" w:rsidRPr="009F0975" w:rsidRDefault="009F0975" w:rsidP="009F0975">
                            <w:pPr>
                              <w:rPr>
                                <w:rFonts w:asciiTheme="minorHAnsi" w:hAnsiTheme="minorHAnsi" w:cstheme="minorHAnsi"/>
                                <w:color w:val="000066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F0975">
                              <w:rPr>
                                <w:rFonts w:asciiTheme="minorHAnsi" w:hAnsiTheme="minorHAnsi" w:cstheme="minorHAnsi"/>
                                <w:color w:val="000066"/>
                                <w:kern w:val="24"/>
                                <w:sz w:val="20"/>
                                <w:szCs w:val="20"/>
                              </w:rPr>
                              <w:t>EMC IITK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2FAACF0" id="_x0000_s1039" style="position:absolute;left:0;text-align:left;margin-left:-11.3pt;margin-top:-43.7pt;width:60.5pt;height:57.85pt;z-index:251659264" coordorigin="-687" coordsize="12739,1218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">
              <o:lock v:ext="edit" aspectratio="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0" o:spid="_x0000_s1040" type="#_x0000_t75" style="position:absolute;left:1178;width:7160;height:8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">
                <v:imagedata r:id="rId3" o:title="" cropbottom="25054f" cropleft="10325f" cropright="23672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41" type="#_x0000_t202" style="position:absolute;left:-687;top:7912;width:12738;height:4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5CD98B51" w14:textId="77777777" w:rsidR="009F0975" w:rsidRPr="009F0975" w:rsidRDefault="009F0975" w:rsidP="009F0975">
                      <w:pPr>
                        <w:rPr>
                          <w:rFonts w:asciiTheme="minorHAnsi" w:hAnsiTheme="minorHAnsi" w:cstheme="minorHAnsi"/>
                          <w:color w:val="000066"/>
                          <w:kern w:val="24"/>
                          <w:sz w:val="20"/>
                          <w:szCs w:val="20"/>
                        </w:rPr>
                      </w:pPr>
                      <w:r w:rsidRPr="009F0975">
                        <w:rPr>
                          <w:rFonts w:asciiTheme="minorHAnsi" w:hAnsiTheme="minorHAnsi" w:cstheme="minorHAnsi"/>
                          <w:color w:val="000066"/>
                          <w:kern w:val="24"/>
                          <w:sz w:val="20"/>
                          <w:szCs w:val="20"/>
                        </w:rPr>
                        <w:t>EMC IITK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1FAEF" w14:textId="77777777" w:rsidR="00CD5932" w:rsidRDefault="00CD59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99D64E6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b/>
        <w:bCs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/>
        <w:bCs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/>
        <w:bCs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360"/>
      </w:pPr>
    </w:lvl>
    <w:lvl w:ilvl="2">
      <w:start w:val="1"/>
      <w:numFmt w:val="decimal"/>
      <w:lvlText w:val="%3."/>
      <w:lvlJc w:val="left"/>
      <w:pPr>
        <w:tabs>
          <w:tab w:val="num" w:pos="1648"/>
        </w:tabs>
        <w:ind w:left="1648" w:hanging="360"/>
      </w:pPr>
    </w:lvl>
    <w:lvl w:ilvl="3">
      <w:start w:val="1"/>
      <w:numFmt w:val="decimal"/>
      <w:lvlText w:val="%4."/>
      <w:lvlJc w:val="left"/>
      <w:pPr>
        <w:tabs>
          <w:tab w:val="num" w:pos="2008"/>
        </w:tabs>
        <w:ind w:left="2008" w:hanging="360"/>
      </w:pPr>
    </w:lvl>
    <w:lvl w:ilvl="4">
      <w:start w:val="1"/>
      <w:numFmt w:val="decimal"/>
      <w:lvlText w:val="%5."/>
      <w:lvlJc w:val="left"/>
      <w:pPr>
        <w:tabs>
          <w:tab w:val="num" w:pos="2368"/>
        </w:tabs>
        <w:ind w:left="2368" w:hanging="360"/>
      </w:pPr>
    </w:lvl>
    <w:lvl w:ilvl="5">
      <w:start w:val="1"/>
      <w:numFmt w:val="decimal"/>
      <w:lvlText w:val="%6."/>
      <w:lvlJc w:val="left"/>
      <w:pPr>
        <w:tabs>
          <w:tab w:val="num" w:pos="2728"/>
        </w:tabs>
        <w:ind w:left="2728" w:hanging="360"/>
      </w:pPr>
    </w:lvl>
    <w:lvl w:ilvl="6">
      <w:start w:val="1"/>
      <w:numFmt w:val="decimal"/>
      <w:lvlText w:val="%7."/>
      <w:lvlJc w:val="left"/>
      <w:pPr>
        <w:tabs>
          <w:tab w:val="num" w:pos="3088"/>
        </w:tabs>
        <w:ind w:left="3088" w:hanging="360"/>
      </w:pPr>
    </w:lvl>
    <w:lvl w:ilvl="7">
      <w:start w:val="1"/>
      <w:numFmt w:val="decimal"/>
      <w:lvlText w:val="%8."/>
      <w:lvlJc w:val="left"/>
      <w:pPr>
        <w:tabs>
          <w:tab w:val="num" w:pos="3448"/>
        </w:tabs>
        <w:ind w:left="3448" w:hanging="360"/>
      </w:pPr>
    </w:lvl>
    <w:lvl w:ilvl="8">
      <w:start w:val="1"/>
      <w:numFmt w:val="decimal"/>
      <w:lvlText w:val="%9."/>
      <w:lvlJc w:val="left"/>
      <w:pPr>
        <w:tabs>
          <w:tab w:val="num" w:pos="3808"/>
        </w:tabs>
        <w:ind w:left="3808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th" w:eastAsia="Cambria" w:hAnsi="Roboto Ligth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eastAsia="Cambria" w:hAnsi="Roboto Light" w:cs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eastAsia="Cambria" w:hAnsi="Roboto Light" w:cs="Symbol" w:hint="defaul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ascii="Roboto Light" w:hAnsi="Roboto Light" w:cs="Symbol" w:hint="default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ascii="Roboto Light" w:hAnsi="Roboto Light" w:cs="Roboto Light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ascii="Roboto Light" w:hAnsi="Roboto Light" w:cs="Symbol" w:hint="default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360"/>
      </w:p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0"/>
      </w:pPr>
    </w:lvl>
    <w:lvl w:ilvl="8">
      <w:start w:val="1"/>
      <w:numFmt w:val="decimal"/>
      <w:lvlText w:val="%9."/>
      <w:lvlJc w:val="left"/>
      <w:pPr>
        <w:tabs>
          <w:tab w:val="num" w:pos="3603"/>
        </w:tabs>
        <w:ind w:left="3603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360"/>
      </w:pPr>
    </w:lvl>
    <w:lvl w:ilvl="2">
      <w:start w:val="1"/>
      <w:numFmt w:val="decimal"/>
      <w:lvlText w:val="%3."/>
      <w:lvlJc w:val="left"/>
      <w:pPr>
        <w:tabs>
          <w:tab w:val="num" w:pos="1640"/>
        </w:tabs>
        <w:ind w:left="1640" w:hanging="36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360"/>
      </w:pPr>
    </w:lvl>
    <w:lvl w:ilvl="4">
      <w:start w:val="1"/>
      <w:numFmt w:val="decimal"/>
      <w:lvlText w:val="%5."/>
      <w:lvlJc w:val="left"/>
      <w:pPr>
        <w:tabs>
          <w:tab w:val="num" w:pos="2360"/>
        </w:tabs>
        <w:ind w:left="2360" w:hanging="360"/>
      </w:pPr>
    </w:lvl>
    <w:lvl w:ilvl="5">
      <w:start w:val="1"/>
      <w:numFmt w:val="decimal"/>
      <w:lvlText w:val="%6."/>
      <w:lvlJc w:val="left"/>
      <w:pPr>
        <w:tabs>
          <w:tab w:val="num" w:pos="2720"/>
        </w:tabs>
        <w:ind w:left="2720" w:hanging="360"/>
      </w:p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360"/>
      </w:pPr>
    </w:lvl>
    <w:lvl w:ilvl="7">
      <w:start w:val="1"/>
      <w:numFmt w:val="decimal"/>
      <w:lvlText w:val="%8."/>
      <w:lvlJc w:val="left"/>
      <w:pPr>
        <w:tabs>
          <w:tab w:val="num" w:pos="3440"/>
        </w:tabs>
        <w:ind w:left="3440" w:hanging="360"/>
      </w:pPr>
    </w:lvl>
    <w:lvl w:ilvl="8">
      <w:start w:val="1"/>
      <w:numFmt w:val="decimal"/>
      <w:lvlText w:val="%9."/>
      <w:lvlJc w:val="left"/>
      <w:pPr>
        <w:tabs>
          <w:tab w:val="num" w:pos="3800"/>
        </w:tabs>
        <w:ind w:left="38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</w:lvl>
    <w:lvl w:ilvl="1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>
      <w:start w:val="1"/>
      <w:numFmt w:val="decimal"/>
      <w:lvlText w:val="%3."/>
      <w:lvlJc w:val="left"/>
      <w:pPr>
        <w:tabs>
          <w:tab w:val="num" w:pos="1443"/>
        </w:tabs>
        <w:ind w:left="1443" w:hanging="360"/>
      </w:pPr>
    </w:lvl>
    <w:lvl w:ilvl="3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</w:lvl>
    <w:lvl w:ilvl="5">
      <w:start w:val="1"/>
      <w:numFmt w:val="decimal"/>
      <w:lvlText w:val="%6."/>
      <w:lvlJc w:val="left"/>
      <w:pPr>
        <w:tabs>
          <w:tab w:val="num" w:pos="2523"/>
        </w:tabs>
        <w:ind w:left="2523" w:hanging="360"/>
      </w:pPr>
    </w:lvl>
    <w:lvl w:ilvl="6">
      <w:start w:val="1"/>
      <w:numFmt w:val="decimal"/>
      <w:lvlText w:val="%7."/>
      <w:lvlJc w:val="left"/>
      <w:pPr>
        <w:tabs>
          <w:tab w:val="num" w:pos="2883"/>
        </w:tabs>
        <w:ind w:left="2883" w:hanging="360"/>
      </w:pPr>
    </w:lvl>
    <w:lvl w:ilvl="7">
      <w:start w:val="1"/>
      <w:numFmt w:val="decimal"/>
      <w:lvlText w:val="%8."/>
      <w:lvlJc w:val="left"/>
      <w:pPr>
        <w:tabs>
          <w:tab w:val="num" w:pos="3243"/>
        </w:tabs>
        <w:ind w:left="3243" w:hanging="360"/>
      </w:pPr>
    </w:lvl>
    <w:lvl w:ilvl="8">
      <w:start w:val="1"/>
      <w:numFmt w:val="decimal"/>
      <w:lvlText w:val="%9."/>
      <w:lvlJc w:val="left"/>
      <w:pPr>
        <w:tabs>
          <w:tab w:val="num" w:pos="3603"/>
        </w:tabs>
        <w:ind w:left="3603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 Light" w:eastAsia="Cambria" w:hAnsi="Roboto Light" w:cs="Roboto Ligh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920"/>
        </w:tabs>
        <w:ind w:left="920" w:hanging="360"/>
      </w:p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360"/>
      </w:pPr>
    </w:lvl>
    <w:lvl w:ilvl="2">
      <w:start w:val="1"/>
      <w:numFmt w:val="decimal"/>
      <w:lvlText w:val="%3."/>
      <w:lvlJc w:val="left"/>
      <w:pPr>
        <w:tabs>
          <w:tab w:val="num" w:pos="1640"/>
        </w:tabs>
        <w:ind w:left="1640" w:hanging="36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360"/>
      </w:pPr>
    </w:lvl>
    <w:lvl w:ilvl="4">
      <w:start w:val="1"/>
      <w:numFmt w:val="decimal"/>
      <w:lvlText w:val="%5."/>
      <w:lvlJc w:val="left"/>
      <w:pPr>
        <w:tabs>
          <w:tab w:val="num" w:pos="2360"/>
        </w:tabs>
        <w:ind w:left="2360" w:hanging="360"/>
      </w:pPr>
    </w:lvl>
    <w:lvl w:ilvl="5">
      <w:start w:val="1"/>
      <w:numFmt w:val="decimal"/>
      <w:lvlText w:val="%6."/>
      <w:lvlJc w:val="left"/>
      <w:pPr>
        <w:tabs>
          <w:tab w:val="num" w:pos="2720"/>
        </w:tabs>
        <w:ind w:left="2720" w:hanging="360"/>
      </w:pPr>
    </w:lvl>
    <w:lvl w:ilvl="6">
      <w:start w:val="1"/>
      <w:numFmt w:val="decimal"/>
      <w:lvlText w:val="%7."/>
      <w:lvlJc w:val="left"/>
      <w:pPr>
        <w:tabs>
          <w:tab w:val="num" w:pos="3080"/>
        </w:tabs>
        <w:ind w:left="3080" w:hanging="360"/>
      </w:pPr>
    </w:lvl>
    <w:lvl w:ilvl="7">
      <w:start w:val="1"/>
      <w:numFmt w:val="decimal"/>
      <w:lvlText w:val="%8."/>
      <w:lvlJc w:val="left"/>
      <w:pPr>
        <w:tabs>
          <w:tab w:val="num" w:pos="3440"/>
        </w:tabs>
        <w:ind w:left="3440" w:hanging="360"/>
      </w:pPr>
    </w:lvl>
    <w:lvl w:ilvl="8">
      <w:start w:val="1"/>
      <w:numFmt w:val="decimal"/>
      <w:lvlText w:val="%9."/>
      <w:lvlJc w:val="left"/>
      <w:pPr>
        <w:tabs>
          <w:tab w:val="num" w:pos="3800"/>
        </w:tabs>
        <w:ind w:left="38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40"/>
        </w:tabs>
        <w:ind w:left="740" w:hanging="360"/>
      </w:pPr>
      <w:rPr>
        <w:rFonts w:ascii="Roboto Light" w:eastAsia="Cambria" w:hAnsi="Roboto Light" w:cs="Roboto Ligh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Roboto Light" w:eastAsia="Cambria" w:hAnsi="Roboto Light" w:cs="Roboto Light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eastAsia="Cambria" w:hAnsi="Roboto Light" w:cs="Roboto Ligh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hAnsi="Roboto Light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Roboto Light" w:hAnsi="Roboto Light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 Light" w:hAnsi="Roboto Light" w:cs="OpenSymbo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Roboto Light" w:hAnsi="Roboto Light" w:cs="OpenSymbol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Roboto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Roboto Ligh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Roboto Light"/>
        <w:lang w:val="en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2D"/>
    <w:multiLevelType w:val="multilevel"/>
    <w:tmpl w:val="0000002D"/>
    <w:name w:val="WW8Num46"/>
    <w:lvl w:ilvl="0">
      <w:start w:val="1"/>
      <w:numFmt w:val="decimal"/>
      <w:lvlText w:val="%1."/>
      <w:lvlJc w:val="left"/>
      <w:rPr>
        <w:rFonts w:ascii="Roboto Light" w:eastAsia="Roboto Light" w:hAnsi="Roboto Light" w:cs="Roboto Light"/>
        <w:b w:val="0"/>
        <w:bCs w:val="0"/>
        <w:i w:val="0"/>
        <w:iCs w:val="0"/>
        <w:strike w:val="0"/>
        <w:dstrike w:val="0"/>
        <w:color w:val="000000"/>
        <w:sz w:val="24"/>
        <w:szCs w:val="24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E"/>
    <w:multiLevelType w:val="multilevel"/>
    <w:tmpl w:val="0000002E"/>
    <w:name w:val="WW8Num47"/>
    <w:lvl w:ilvl="0">
      <w:start w:val="1"/>
      <w:numFmt w:val="decimal"/>
      <w:lvlText w:val="%1."/>
      <w:lvlJc w:val="left"/>
      <w:pPr>
        <w:tabs>
          <w:tab w:val="num" w:pos="740"/>
        </w:tabs>
        <w:ind w:left="740" w:hanging="360"/>
      </w:pPr>
    </w:lvl>
    <w:lvl w:ilvl="1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>
      <w:start w:val="1"/>
      <w:numFmt w:val="decimal"/>
      <w:lvlText w:val="%3."/>
      <w:lvlJc w:val="left"/>
      <w:pPr>
        <w:tabs>
          <w:tab w:val="num" w:pos="1460"/>
        </w:tabs>
        <w:ind w:left="1460" w:hanging="360"/>
      </w:pPr>
    </w:lvl>
    <w:lvl w:ilvl="3">
      <w:start w:val="1"/>
      <w:numFmt w:val="decimal"/>
      <w:lvlText w:val="%4."/>
      <w:lvlJc w:val="left"/>
      <w:pPr>
        <w:tabs>
          <w:tab w:val="num" w:pos="1820"/>
        </w:tabs>
        <w:ind w:left="1820" w:hanging="360"/>
      </w:pPr>
    </w:lvl>
    <w:lvl w:ilvl="4">
      <w:start w:val="1"/>
      <w:numFmt w:val="decimal"/>
      <w:lvlText w:val="%5."/>
      <w:lvlJc w:val="left"/>
      <w:pPr>
        <w:tabs>
          <w:tab w:val="num" w:pos="2180"/>
        </w:tabs>
        <w:ind w:left="2180" w:hanging="360"/>
      </w:pPr>
    </w:lvl>
    <w:lvl w:ilvl="5">
      <w:start w:val="1"/>
      <w:numFmt w:val="decimal"/>
      <w:lvlText w:val="%6."/>
      <w:lvlJc w:val="left"/>
      <w:pPr>
        <w:tabs>
          <w:tab w:val="num" w:pos="2540"/>
        </w:tabs>
        <w:ind w:left="2540" w:hanging="360"/>
      </w:pPr>
    </w:lvl>
    <w:lvl w:ilvl="6">
      <w:start w:val="1"/>
      <w:numFmt w:val="decimal"/>
      <w:lvlText w:val="%7."/>
      <w:lvlJc w:val="left"/>
      <w:pPr>
        <w:tabs>
          <w:tab w:val="num" w:pos="2900"/>
        </w:tabs>
        <w:ind w:left="2900" w:hanging="360"/>
      </w:pPr>
    </w:lvl>
    <w:lvl w:ilvl="7">
      <w:start w:val="1"/>
      <w:numFmt w:val="decimal"/>
      <w:lvlText w:val="%8."/>
      <w:lvlJc w:val="left"/>
      <w:pPr>
        <w:tabs>
          <w:tab w:val="num" w:pos="3260"/>
        </w:tabs>
        <w:ind w:left="3260" w:hanging="360"/>
      </w:pPr>
    </w:lvl>
    <w:lvl w:ilvl="8">
      <w:start w:val="1"/>
      <w:numFmt w:val="decimal"/>
      <w:lvlText w:val="%9."/>
      <w:lvlJc w:val="left"/>
      <w:pPr>
        <w:tabs>
          <w:tab w:val="num" w:pos="3620"/>
        </w:tabs>
        <w:ind w:left="3620" w:hanging="360"/>
      </w:pPr>
    </w:lvl>
  </w:abstractNum>
  <w:abstractNum w:abstractNumId="46" w15:restartNumberingAfterBreak="0">
    <w:nsid w:val="0000002F"/>
    <w:multiLevelType w:val="multilevel"/>
    <w:tmpl w:val="0000002F"/>
    <w:name w:val="WW8Num4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/>
      </w:rPr>
    </w:lvl>
  </w:abstractNum>
  <w:abstractNum w:abstractNumId="47" w15:restartNumberingAfterBreak="0">
    <w:nsid w:val="00000030"/>
    <w:multiLevelType w:val="multilevel"/>
    <w:tmpl w:val="00000030"/>
    <w:name w:val="WW8Num49"/>
    <w:lvl w:ilvl="0">
      <w:start w:val="1"/>
      <w:numFmt w:val="lowerLetter"/>
      <w:lvlText w:val="%1)"/>
      <w:lvlJc w:val="left"/>
      <w:pPr>
        <w:tabs>
          <w:tab w:val="num" w:pos="2473"/>
        </w:tabs>
        <w:ind w:left="2473" w:hanging="360"/>
      </w:pPr>
    </w:lvl>
    <w:lvl w:ilvl="1">
      <w:start w:val="1"/>
      <w:numFmt w:val="bullet"/>
      <w:lvlText w:val="◦"/>
      <w:lvlJc w:val="left"/>
      <w:pPr>
        <w:tabs>
          <w:tab w:val="num" w:pos="2833"/>
        </w:tabs>
        <w:ind w:left="283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193"/>
        </w:tabs>
        <w:ind w:left="319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553"/>
        </w:tabs>
        <w:ind w:left="355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913"/>
        </w:tabs>
        <w:ind w:left="391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273"/>
        </w:tabs>
        <w:ind w:left="427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633"/>
        </w:tabs>
        <w:ind w:left="463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993"/>
        </w:tabs>
        <w:ind w:left="499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353"/>
        </w:tabs>
        <w:ind w:left="5353" w:hanging="360"/>
      </w:pPr>
      <w:rPr>
        <w:rFonts w:ascii="OpenSymbol" w:hAnsi="OpenSymbol" w:cs="OpenSymbol"/>
      </w:rPr>
    </w:lvl>
  </w:abstractNum>
  <w:abstractNum w:abstractNumId="48" w15:restartNumberingAfterBreak="0">
    <w:nsid w:val="01BF38F4"/>
    <w:multiLevelType w:val="hybridMultilevel"/>
    <w:tmpl w:val="5358B29A"/>
    <w:lvl w:ilvl="0" w:tplc="4A62E63A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03986DAC"/>
    <w:multiLevelType w:val="multilevel"/>
    <w:tmpl w:val="BF1E8D10"/>
    <w:lvl w:ilvl="0">
      <w:start w:val="3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5134C94"/>
    <w:multiLevelType w:val="hybridMultilevel"/>
    <w:tmpl w:val="4364C452"/>
    <w:lvl w:ilvl="0" w:tplc="16A897DA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9A34E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BECF7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A8EF3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EF70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CA870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D229C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72F9D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98628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0DCF5E6E"/>
    <w:multiLevelType w:val="hybridMultilevel"/>
    <w:tmpl w:val="693800B2"/>
    <w:lvl w:ilvl="0" w:tplc="0A7A56A0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FAC09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9017C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8A2B4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44AB2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ECC1C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298A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FE39C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72DF9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0FDB0786"/>
    <w:multiLevelType w:val="hybridMultilevel"/>
    <w:tmpl w:val="8A1E448C"/>
    <w:lvl w:ilvl="0" w:tplc="04090019">
      <w:start w:val="1"/>
      <w:numFmt w:val="lowerLetter"/>
      <w:lvlText w:val="%1."/>
      <w:lvlJc w:val="left"/>
      <w:pPr>
        <w:ind w:left="403"/>
      </w:pPr>
      <w:rPr>
        <w:rFonts w:hint="default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18060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E2A6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5EDAC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A861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324C7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600DE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AEF83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66609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156620DC"/>
    <w:multiLevelType w:val="multilevel"/>
    <w:tmpl w:val="950C6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15DA6F41"/>
    <w:multiLevelType w:val="hybridMultilevel"/>
    <w:tmpl w:val="F79A800E"/>
    <w:lvl w:ilvl="0" w:tplc="61AA3282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8EC5A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BC38D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8C42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926AE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4C8E8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A8A2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A6A7D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BA533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16EF07D5"/>
    <w:multiLevelType w:val="hybridMultilevel"/>
    <w:tmpl w:val="6C626006"/>
    <w:lvl w:ilvl="0" w:tplc="3E9C3818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8A1C0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16083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3AB3D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F6B09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6CDD4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A2C30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32915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F8031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17CF1EE8"/>
    <w:multiLevelType w:val="hybridMultilevel"/>
    <w:tmpl w:val="B37ACD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96B4B5D"/>
    <w:multiLevelType w:val="hybridMultilevel"/>
    <w:tmpl w:val="C2E0AB1C"/>
    <w:lvl w:ilvl="0" w:tplc="05B09406">
      <w:start w:val="1"/>
      <w:numFmt w:val="lowerLetter"/>
      <w:lvlText w:val="%1)"/>
      <w:lvlJc w:val="left"/>
      <w:pPr>
        <w:ind w:left="403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FE838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2496A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28D2F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0EA54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8ED66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A86736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3814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0A2D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1AAF73EF"/>
    <w:multiLevelType w:val="hybridMultilevel"/>
    <w:tmpl w:val="CE88BEE6"/>
    <w:lvl w:ilvl="0" w:tplc="04090019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8EC5A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BC38D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B8C42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926AE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4C8E8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BA8A2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A6A7D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BA533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1B426E3D"/>
    <w:multiLevelType w:val="hybridMultilevel"/>
    <w:tmpl w:val="11B48EF4"/>
    <w:lvl w:ilvl="0" w:tplc="AE36B986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38508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204D8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B69DE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04021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D0EAC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CABC4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54F25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BE85D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1CAE0908"/>
    <w:multiLevelType w:val="hybridMultilevel"/>
    <w:tmpl w:val="94749EF6"/>
    <w:lvl w:ilvl="0" w:tplc="EE8ADEE4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58440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3AC45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42E0C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D219D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24BA0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BC117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0DDB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BCB17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1ED50CAE"/>
    <w:multiLevelType w:val="hybridMultilevel"/>
    <w:tmpl w:val="3C469E50"/>
    <w:lvl w:ilvl="0" w:tplc="12BE666A">
      <w:numFmt w:val="bullet"/>
      <w:lvlText w:val="—"/>
      <w:lvlJc w:val="left"/>
      <w:pPr>
        <w:ind w:left="355" w:hanging="360"/>
      </w:pPr>
      <w:rPr>
        <w:rFonts w:ascii="Arial Narrow" w:eastAsiaTheme="minorHAns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F0D62EE"/>
    <w:multiLevelType w:val="hybridMultilevel"/>
    <w:tmpl w:val="D9FEA59A"/>
    <w:lvl w:ilvl="0" w:tplc="75C216DA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CA7DD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666AD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A2534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6F28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2A7A8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74A39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602F7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804B3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2DD4218"/>
    <w:multiLevelType w:val="hybridMultilevel"/>
    <w:tmpl w:val="8C3A02E8"/>
    <w:lvl w:ilvl="0" w:tplc="F6AA86D6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D8767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4173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84BD6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A08EE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262E4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D6124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C5E2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2493D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471472D"/>
    <w:multiLevelType w:val="hybridMultilevel"/>
    <w:tmpl w:val="EC16BD76"/>
    <w:lvl w:ilvl="0" w:tplc="C952C81C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88D51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0063B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90C8A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D23C8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C2620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4C172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8251C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3E2E7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4934E6C"/>
    <w:multiLevelType w:val="hybridMultilevel"/>
    <w:tmpl w:val="A650E7D2"/>
    <w:lvl w:ilvl="0" w:tplc="E85242EC">
      <w:start w:val="8"/>
      <w:numFmt w:val="bullet"/>
      <w:lvlText w:val="-"/>
      <w:lvlJc w:val="left"/>
      <w:pPr>
        <w:ind w:left="76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6" w15:restartNumberingAfterBreak="0">
    <w:nsid w:val="2E8C6D1E"/>
    <w:multiLevelType w:val="hybridMultilevel"/>
    <w:tmpl w:val="48148066"/>
    <w:lvl w:ilvl="0" w:tplc="2F44D35E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0A966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AA18D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16CB6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98805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56446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28DAE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AED38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9293B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2EC1689A"/>
    <w:multiLevelType w:val="hybridMultilevel"/>
    <w:tmpl w:val="534E29AA"/>
    <w:lvl w:ilvl="0" w:tplc="D2324810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44519A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408F6E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CA80A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5473B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9876F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FAF5E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94E1F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469A3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4707D7B"/>
    <w:multiLevelType w:val="hybridMultilevel"/>
    <w:tmpl w:val="3BD6E1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A46EDEC"/>
    <w:multiLevelType w:val="hybridMultilevel"/>
    <w:tmpl w:val="9920E1EC"/>
    <w:lvl w:ilvl="0" w:tplc="C8AAB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48A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C4F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5C1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681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47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81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C0E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670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1686AC3"/>
    <w:multiLevelType w:val="hybridMultilevel"/>
    <w:tmpl w:val="3B44218E"/>
    <w:lvl w:ilvl="0" w:tplc="C09A6CF8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E49DA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E4D55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B87EC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86E0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52831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8E45F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8812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C58F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2FD147E"/>
    <w:multiLevelType w:val="hybridMultilevel"/>
    <w:tmpl w:val="021C4478"/>
    <w:lvl w:ilvl="0" w:tplc="04090019">
      <w:start w:val="1"/>
      <w:numFmt w:val="lowerLetter"/>
      <w:lvlText w:val="%1."/>
      <w:lvlJc w:val="left"/>
      <w:pPr>
        <w:ind w:left="7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72" w15:restartNumberingAfterBreak="0">
    <w:nsid w:val="43EA3D0E"/>
    <w:multiLevelType w:val="hybridMultilevel"/>
    <w:tmpl w:val="9D2E6280"/>
    <w:lvl w:ilvl="0" w:tplc="5E5C815E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12086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38C63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5882B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82951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0CF40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C970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2CB3C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0ACFF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4C20FB1"/>
    <w:multiLevelType w:val="hybridMultilevel"/>
    <w:tmpl w:val="74E4CFEC"/>
    <w:lvl w:ilvl="0" w:tplc="2FF4F04C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2256D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8200B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7BEF3D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145B3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02550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4CF1B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08746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80405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4EB2659"/>
    <w:multiLevelType w:val="hybridMultilevel"/>
    <w:tmpl w:val="69B0FF2C"/>
    <w:lvl w:ilvl="0" w:tplc="D9E250C8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741A5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EE32A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FADBE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E43E5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D460E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B65D6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CA816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4C62A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E207626"/>
    <w:multiLevelType w:val="hybridMultilevel"/>
    <w:tmpl w:val="609A8622"/>
    <w:lvl w:ilvl="0" w:tplc="3BFCB8F2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A613B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5AD0E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9EE6B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B6AF6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26A8E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CA03B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864FE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8A569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513111F7"/>
    <w:multiLevelType w:val="hybridMultilevel"/>
    <w:tmpl w:val="E7B24216"/>
    <w:lvl w:ilvl="0" w:tplc="04090019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108C3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68CE2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78B55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C2011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7E7E4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768E5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F8DC7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52553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53FD4E41"/>
    <w:multiLevelType w:val="hybridMultilevel"/>
    <w:tmpl w:val="EFB23F64"/>
    <w:lvl w:ilvl="0" w:tplc="3EE683F4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24D47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32913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94D27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8C403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A6C3D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94FD4C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1644A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8C228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6810521"/>
    <w:multiLevelType w:val="multilevel"/>
    <w:tmpl w:val="0D7CB10A"/>
    <w:lvl w:ilvl="0">
      <w:start w:val="4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A25D6E"/>
    <w:multiLevelType w:val="hybridMultilevel"/>
    <w:tmpl w:val="1BE4692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7FE7017"/>
    <w:multiLevelType w:val="multilevel"/>
    <w:tmpl w:val="FF62EB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8FC0DF5"/>
    <w:multiLevelType w:val="hybridMultilevel"/>
    <w:tmpl w:val="1F1A79C6"/>
    <w:lvl w:ilvl="0" w:tplc="31781694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99C71E8"/>
    <w:multiLevelType w:val="hybridMultilevel"/>
    <w:tmpl w:val="A732D774"/>
    <w:lvl w:ilvl="0" w:tplc="31781694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F6F55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4CB3B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7EBD2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82271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68C22C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C2E55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88C19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480F7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ADB4902"/>
    <w:multiLevelType w:val="hybridMultilevel"/>
    <w:tmpl w:val="0F1A9BF8"/>
    <w:lvl w:ilvl="0" w:tplc="FE6AF3E0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7C0744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F6C75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B43C2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24A738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2E1A3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64A9D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AC23D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569DD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60706186"/>
    <w:multiLevelType w:val="hybridMultilevel"/>
    <w:tmpl w:val="3A22BCBE"/>
    <w:lvl w:ilvl="0" w:tplc="4950CEE4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20625C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223E6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2CD6A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16E2D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D0C3A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0C2C5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923B7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12430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106E3F6"/>
    <w:multiLevelType w:val="multilevel"/>
    <w:tmpl w:val="93AA6F60"/>
    <w:lvl w:ilvl="0">
      <w:start w:val="2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6B04AEE"/>
    <w:multiLevelType w:val="hybridMultilevel"/>
    <w:tmpl w:val="680860F6"/>
    <w:lvl w:ilvl="0" w:tplc="53C64F02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569AD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D081B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209E20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ACA1A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F4F01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78EBA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646F6E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A08C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704C5130"/>
    <w:multiLevelType w:val="hybridMultilevel"/>
    <w:tmpl w:val="7C8A1A2A"/>
    <w:lvl w:ilvl="0" w:tplc="39CA85C2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FEB5A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AC6C5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A22CC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C6E5E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28ADE8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5EBDC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7C004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2975C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7055473E"/>
    <w:multiLevelType w:val="hybridMultilevel"/>
    <w:tmpl w:val="0EE0028C"/>
    <w:lvl w:ilvl="0" w:tplc="102CA598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36724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00B3D0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50AAD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C8E1F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32BA4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147E2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9494E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76959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75EE6D62"/>
    <w:multiLevelType w:val="hybridMultilevel"/>
    <w:tmpl w:val="F168A486"/>
    <w:lvl w:ilvl="0" w:tplc="1E34F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2F0F0E"/>
    <w:multiLevelType w:val="hybridMultilevel"/>
    <w:tmpl w:val="28CED5DE"/>
    <w:lvl w:ilvl="0" w:tplc="56568962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6352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3C5CC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DCF5F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98482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7C0B9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CE113A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2CEA9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4B0FF5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773B5CF2"/>
    <w:multiLevelType w:val="hybridMultilevel"/>
    <w:tmpl w:val="36A6EF2C"/>
    <w:lvl w:ilvl="0" w:tplc="0F96729E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20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ACB18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8AF41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10D624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F00136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9A8D0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92ABE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52250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A08422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7AA30A2C"/>
    <w:multiLevelType w:val="hybridMultilevel"/>
    <w:tmpl w:val="E250C922"/>
    <w:lvl w:ilvl="0" w:tplc="04090019">
      <w:start w:val="1"/>
      <w:numFmt w:val="lowerLetter"/>
      <w:lvlText w:val="%1."/>
      <w:lvlJc w:val="left"/>
      <w:pPr>
        <w:ind w:left="307"/>
      </w:pPr>
      <w:rPr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D708AD0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A2DD2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B644C2E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00041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37A12C0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0EE052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FCE476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70685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C0E7387"/>
    <w:multiLevelType w:val="hybridMultilevel"/>
    <w:tmpl w:val="8CAAC3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21ECAA"/>
    <w:multiLevelType w:val="multilevel"/>
    <w:tmpl w:val="F356ED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E5D76B6"/>
    <w:multiLevelType w:val="hybridMultilevel"/>
    <w:tmpl w:val="DF60063E"/>
    <w:lvl w:ilvl="0" w:tplc="04090019">
      <w:start w:val="1"/>
      <w:numFmt w:val="lowerLetter"/>
      <w:lvlText w:val="%1."/>
      <w:lvlJc w:val="left"/>
      <w:pPr>
        <w:ind w:left="403"/>
      </w:pPr>
      <w:rPr>
        <w:b w:val="0"/>
        <w:i w:val="0"/>
        <w:strike w:val="0"/>
        <w:dstrike w:val="0"/>
        <w:color w:val="181717"/>
        <w:sz w:val="18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608F0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6756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743B8C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877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54CFD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0EFD0E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0A9B92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A25996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4911390">
    <w:abstractNumId w:val="78"/>
  </w:num>
  <w:num w:numId="2" w16cid:durableId="1349986538">
    <w:abstractNumId w:val="49"/>
  </w:num>
  <w:num w:numId="3" w16cid:durableId="931400726">
    <w:abstractNumId w:val="85"/>
  </w:num>
  <w:num w:numId="4" w16cid:durableId="1540631122">
    <w:abstractNumId w:val="94"/>
  </w:num>
  <w:num w:numId="5" w16cid:durableId="1742292229">
    <w:abstractNumId w:val="69"/>
  </w:num>
  <w:num w:numId="6" w16cid:durableId="341123833">
    <w:abstractNumId w:val="0"/>
  </w:num>
  <w:num w:numId="7" w16cid:durableId="1815296900">
    <w:abstractNumId w:val="48"/>
  </w:num>
  <w:num w:numId="8" w16cid:durableId="1227181327">
    <w:abstractNumId w:val="52"/>
  </w:num>
  <w:num w:numId="9" w16cid:durableId="360788834">
    <w:abstractNumId w:val="87"/>
  </w:num>
  <w:num w:numId="10" w16cid:durableId="1266883192">
    <w:abstractNumId w:val="86"/>
  </w:num>
  <w:num w:numId="11" w16cid:durableId="1116145808">
    <w:abstractNumId w:val="50"/>
  </w:num>
  <w:num w:numId="12" w16cid:durableId="758526360">
    <w:abstractNumId w:val="73"/>
  </w:num>
  <w:num w:numId="13" w16cid:durableId="2009476673">
    <w:abstractNumId w:val="60"/>
  </w:num>
  <w:num w:numId="14" w16cid:durableId="1976793554">
    <w:abstractNumId w:val="61"/>
  </w:num>
  <w:num w:numId="15" w16cid:durableId="144468704">
    <w:abstractNumId w:val="68"/>
  </w:num>
  <w:num w:numId="16" w16cid:durableId="1016035044">
    <w:abstractNumId w:val="74"/>
  </w:num>
  <w:num w:numId="17" w16cid:durableId="559634160">
    <w:abstractNumId w:val="66"/>
  </w:num>
  <w:num w:numId="18" w16cid:durableId="1947615091">
    <w:abstractNumId w:val="54"/>
  </w:num>
  <w:num w:numId="19" w16cid:durableId="1332828744">
    <w:abstractNumId w:val="58"/>
  </w:num>
  <w:num w:numId="20" w16cid:durableId="1624731971">
    <w:abstractNumId w:val="82"/>
  </w:num>
  <w:num w:numId="21" w16cid:durableId="1312096677">
    <w:abstractNumId w:val="81"/>
  </w:num>
  <w:num w:numId="22" w16cid:durableId="507600232">
    <w:abstractNumId w:val="92"/>
  </w:num>
  <w:num w:numId="23" w16cid:durableId="1112364745">
    <w:abstractNumId w:val="64"/>
  </w:num>
  <w:num w:numId="24" w16cid:durableId="1633750133">
    <w:abstractNumId w:val="88"/>
  </w:num>
  <w:num w:numId="25" w16cid:durableId="1198349313">
    <w:abstractNumId w:val="72"/>
  </w:num>
  <w:num w:numId="26" w16cid:durableId="838154048">
    <w:abstractNumId w:val="51"/>
  </w:num>
  <w:num w:numId="27" w16cid:durableId="1086609306">
    <w:abstractNumId w:val="55"/>
  </w:num>
  <w:num w:numId="28" w16cid:durableId="1871988808">
    <w:abstractNumId w:val="84"/>
  </w:num>
  <w:num w:numId="29" w16cid:durableId="571433801">
    <w:abstractNumId w:val="71"/>
  </w:num>
  <w:num w:numId="30" w16cid:durableId="333725985">
    <w:abstractNumId w:val="59"/>
  </w:num>
  <w:num w:numId="31" w16cid:durableId="989553547">
    <w:abstractNumId w:val="67"/>
  </w:num>
  <w:num w:numId="32" w16cid:durableId="2015838653">
    <w:abstractNumId w:val="75"/>
  </w:num>
  <w:num w:numId="33" w16cid:durableId="537741311">
    <w:abstractNumId w:val="76"/>
  </w:num>
  <w:num w:numId="34" w16cid:durableId="1681466261">
    <w:abstractNumId w:val="91"/>
  </w:num>
  <w:num w:numId="35" w16cid:durableId="195894785">
    <w:abstractNumId w:val="70"/>
  </w:num>
  <w:num w:numId="36" w16cid:durableId="1679573470">
    <w:abstractNumId w:val="83"/>
  </w:num>
  <w:num w:numId="37" w16cid:durableId="854997314">
    <w:abstractNumId w:val="90"/>
  </w:num>
  <w:num w:numId="38" w16cid:durableId="706562994">
    <w:abstractNumId w:val="65"/>
  </w:num>
  <w:num w:numId="39" w16cid:durableId="1101950913">
    <w:abstractNumId w:val="63"/>
  </w:num>
  <w:num w:numId="40" w16cid:durableId="900792514">
    <w:abstractNumId w:val="77"/>
  </w:num>
  <w:num w:numId="41" w16cid:durableId="1104374682">
    <w:abstractNumId w:val="57"/>
  </w:num>
  <w:num w:numId="42" w16cid:durableId="870996029">
    <w:abstractNumId w:val="95"/>
  </w:num>
  <w:num w:numId="43" w16cid:durableId="420419759">
    <w:abstractNumId w:val="62"/>
  </w:num>
  <w:num w:numId="44" w16cid:durableId="1249542011">
    <w:abstractNumId w:val="56"/>
  </w:num>
  <w:num w:numId="45" w16cid:durableId="897477881">
    <w:abstractNumId w:val="79"/>
  </w:num>
  <w:num w:numId="46" w16cid:durableId="1094400502">
    <w:abstractNumId w:val="93"/>
  </w:num>
  <w:num w:numId="47" w16cid:durableId="1128399709">
    <w:abstractNumId w:val="53"/>
  </w:num>
  <w:num w:numId="48" w16cid:durableId="1074935761">
    <w:abstractNumId w:val="80"/>
  </w:num>
  <w:num w:numId="49" w16cid:durableId="1656451152">
    <w:abstractNumId w:val="8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DD"/>
    <w:rsid w:val="00004765"/>
    <w:rsid w:val="000159F3"/>
    <w:rsid w:val="00017192"/>
    <w:rsid w:val="00017FD4"/>
    <w:rsid w:val="00021030"/>
    <w:rsid w:val="00030262"/>
    <w:rsid w:val="0003366E"/>
    <w:rsid w:val="00035BAB"/>
    <w:rsid w:val="000447E5"/>
    <w:rsid w:val="000452D2"/>
    <w:rsid w:val="00066290"/>
    <w:rsid w:val="00072EEA"/>
    <w:rsid w:val="00092C42"/>
    <w:rsid w:val="00095C9E"/>
    <w:rsid w:val="000B18BF"/>
    <w:rsid w:val="000B4427"/>
    <w:rsid w:val="000C1AC1"/>
    <w:rsid w:val="000E634D"/>
    <w:rsid w:val="00102AB4"/>
    <w:rsid w:val="00111F6B"/>
    <w:rsid w:val="00113A21"/>
    <w:rsid w:val="00120A61"/>
    <w:rsid w:val="00127C30"/>
    <w:rsid w:val="001325C3"/>
    <w:rsid w:val="0013333D"/>
    <w:rsid w:val="00133FF7"/>
    <w:rsid w:val="00137B6F"/>
    <w:rsid w:val="001509BA"/>
    <w:rsid w:val="00155DEC"/>
    <w:rsid w:val="00156B5B"/>
    <w:rsid w:val="00157E93"/>
    <w:rsid w:val="00184929"/>
    <w:rsid w:val="0019089F"/>
    <w:rsid w:val="001909A1"/>
    <w:rsid w:val="0019103D"/>
    <w:rsid w:val="001912AC"/>
    <w:rsid w:val="00193E8A"/>
    <w:rsid w:val="001A09B2"/>
    <w:rsid w:val="001A2CF1"/>
    <w:rsid w:val="001A3C11"/>
    <w:rsid w:val="001A470F"/>
    <w:rsid w:val="001B26EA"/>
    <w:rsid w:val="001B3B94"/>
    <w:rsid w:val="001B711F"/>
    <w:rsid w:val="001B7FDA"/>
    <w:rsid w:val="001D6E80"/>
    <w:rsid w:val="001E07B0"/>
    <w:rsid w:val="001E0D67"/>
    <w:rsid w:val="001E5954"/>
    <w:rsid w:val="001F013D"/>
    <w:rsid w:val="00201BD1"/>
    <w:rsid w:val="00201F6D"/>
    <w:rsid w:val="00216217"/>
    <w:rsid w:val="00217F14"/>
    <w:rsid w:val="00254FBC"/>
    <w:rsid w:val="0026352A"/>
    <w:rsid w:val="00277091"/>
    <w:rsid w:val="00283AC1"/>
    <w:rsid w:val="00285072"/>
    <w:rsid w:val="00287562"/>
    <w:rsid w:val="00291A3C"/>
    <w:rsid w:val="002934E7"/>
    <w:rsid w:val="002A1211"/>
    <w:rsid w:val="002A145C"/>
    <w:rsid w:val="002A3584"/>
    <w:rsid w:val="002A4366"/>
    <w:rsid w:val="002A5570"/>
    <w:rsid w:val="002B43D0"/>
    <w:rsid w:val="002C10CF"/>
    <w:rsid w:val="002C6E55"/>
    <w:rsid w:val="002E01D0"/>
    <w:rsid w:val="002F169A"/>
    <w:rsid w:val="002F7B67"/>
    <w:rsid w:val="00303F8E"/>
    <w:rsid w:val="00311517"/>
    <w:rsid w:val="00311561"/>
    <w:rsid w:val="00314315"/>
    <w:rsid w:val="003149C0"/>
    <w:rsid w:val="0032653B"/>
    <w:rsid w:val="0033457E"/>
    <w:rsid w:val="00356F37"/>
    <w:rsid w:val="003727AD"/>
    <w:rsid w:val="00385E2E"/>
    <w:rsid w:val="00392246"/>
    <w:rsid w:val="00394796"/>
    <w:rsid w:val="003A2222"/>
    <w:rsid w:val="003B1F21"/>
    <w:rsid w:val="003B49F1"/>
    <w:rsid w:val="003C0213"/>
    <w:rsid w:val="003C22CA"/>
    <w:rsid w:val="003E3EB2"/>
    <w:rsid w:val="003E4FEE"/>
    <w:rsid w:val="004012D9"/>
    <w:rsid w:val="00405242"/>
    <w:rsid w:val="00417D91"/>
    <w:rsid w:val="00425BBB"/>
    <w:rsid w:val="004450DC"/>
    <w:rsid w:val="00450F5E"/>
    <w:rsid w:val="00456340"/>
    <w:rsid w:val="004655B4"/>
    <w:rsid w:val="004703D6"/>
    <w:rsid w:val="00475981"/>
    <w:rsid w:val="004770EC"/>
    <w:rsid w:val="00491570"/>
    <w:rsid w:val="004A0854"/>
    <w:rsid w:val="004A0A95"/>
    <w:rsid w:val="004A59F2"/>
    <w:rsid w:val="004B14A7"/>
    <w:rsid w:val="004B4458"/>
    <w:rsid w:val="004B5E40"/>
    <w:rsid w:val="004C4CE2"/>
    <w:rsid w:val="004C4F9A"/>
    <w:rsid w:val="004D3506"/>
    <w:rsid w:val="004D47AB"/>
    <w:rsid w:val="004D5B0C"/>
    <w:rsid w:val="004F09D0"/>
    <w:rsid w:val="004F0E8D"/>
    <w:rsid w:val="0050395C"/>
    <w:rsid w:val="005158D1"/>
    <w:rsid w:val="00520CAC"/>
    <w:rsid w:val="00521DE7"/>
    <w:rsid w:val="00526476"/>
    <w:rsid w:val="0053237C"/>
    <w:rsid w:val="005347A0"/>
    <w:rsid w:val="00535B07"/>
    <w:rsid w:val="00540A2E"/>
    <w:rsid w:val="005410A5"/>
    <w:rsid w:val="00541759"/>
    <w:rsid w:val="00544CBA"/>
    <w:rsid w:val="0054656C"/>
    <w:rsid w:val="005521DB"/>
    <w:rsid w:val="00562EBB"/>
    <w:rsid w:val="005741FD"/>
    <w:rsid w:val="005A52CF"/>
    <w:rsid w:val="005C0E53"/>
    <w:rsid w:val="005C40CA"/>
    <w:rsid w:val="005C68CB"/>
    <w:rsid w:val="005D6D46"/>
    <w:rsid w:val="005D7010"/>
    <w:rsid w:val="005E561C"/>
    <w:rsid w:val="005E6A09"/>
    <w:rsid w:val="005F0FF6"/>
    <w:rsid w:val="005F46C8"/>
    <w:rsid w:val="005F4B00"/>
    <w:rsid w:val="005F5D3B"/>
    <w:rsid w:val="00605FA0"/>
    <w:rsid w:val="00631AF9"/>
    <w:rsid w:val="00633A0B"/>
    <w:rsid w:val="0064541D"/>
    <w:rsid w:val="00647509"/>
    <w:rsid w:val="00650C2C"/>
    <w:rsid w:val="00661473"/>
    <w:rsid w:val="006659E6"/>
    <w:rsid w:val="00665AE1"/>
    <w:rsid w:val="00672010"/>
    <w:rsid w:val="00674D0C"/>
    <w:rsid w:val="00677781"/>
    <w:rsid w:val="006A6BCA"/>
    <w:rsid w:val="006B39CA"/>
    <w:rsid w:val="006B60C3"/>
    <w:rsid w:val="006C4F25"/>
    <w:rsid w:val="006C5F06"/>
    <w:rsid w:val="006C6138"/>
    <w:rsid w:val="006D003B"/>
    <w:rsid w:val="006D2E48"/>
    <w:rsid w:val="006D659B"/>
    <w:rsid w:val="006D68EA"/>
    <w:rsid w:val="006F0C84"/>
    <w:rsid w:val="006F1F39"/>
    <w:rsid w:val="006F4AE5"/>
    <w:rsid w:val="006F4E3C"/>
    <w:rsid w:val="00704947"/>
    <w:rsid w:val="00704E4B"/>
    <w:rsid w:val="007058E0"/>
    <w:rsid w:val="00705BCF"/>
    <w:rsid w:val="00731974"/>
    <w:rsid w:val="007335D4"/>
    <w:rsid w:val="00736B59"/>
    <w:rsid w:val="0074132C"/>
    <w:rsid w:val="0076230A"/>
    <w:rsid w:val="007629D6"/>
    <w:rsid w:val="00764A12"/>
    <w:rsid w:val="0078086C"/>
    <w:rsid w:val="00786CC3"/>
    <w:rsid w:val="00795904"/>
    <w:rsid w:val="00795EAD"/>
    <w:rsid w:val="00797570"/>
    <w:rsid w:val="007A520C"/>
    <w:rsid w:val="007B0C4E"/>
    <w:rsid w:val="007B6A84"/>
    <w:rsid w:val="007C4A6A"/>
    <w:rsid w:val="007C6D57"/>
    <w:rsid w:val="007D41FA"/>
    <w:rsid w:val="007F3081"/>
    <w:rsid w:val="0081387D"/>
    <w:rsid w:val="00823CD9"/>
    <w:rsid w:val="008254E0"/>
    <w:rsid w:val="00831361"/>
    <w:rsid w:val="008354FD"/>
    <w:rsid w:val="0084141F"/>
    <w:rsid w:val="00851A71"/>
    <w:rsid w:val="00866735"/>
    <w:rsid w:val="00873118"/>
    <w:rsid w:val="008A539F"/>
    <w:rsid w:val="008B153A"/>
    <w:rsid w:val="008B5CDB"/>
    <w:rsid w:val="008B61A2"/>
    <w:rsid w:val="008C464C"/>
    <w:rsid w:val="008D024C"/>
    <w:rsid w:val="008D04CE"/>
    <w:rsid w:val="008D2C5D"/>
    <w:rsid w:val="008E6364"/>
    <w:rsid w:val="008E6A4D"/>
    <w:rsid w:val="009148FE"/>
    <w:rsid w:val="00917C69"/>
    <w:rsid w:val="00926F1E"/>
    <w:rsid w:val="009431D4"/>
    <w:rsid w:val="00946F70"/>
    <w:rsid w:val="009501A3"/>
    <w:rsid w:val="009541CF"/>
    <w:rsid w:val="00955707"/>
    <w:rsid w:val="0097016E"/>
    <w:rsid w:val="009835D6"/>
    <w:rsid w:val="00985E27"/>
    <w:rsid w:val="00986C06"/>
    <w:rsid w:val="00994366"/>
    <w:rsid w:val="009A6F1D"/>
    <w:rsid w:val="009B0BB0"/>
    <w:rsid w:val="009C6D27"/>
    <w:rsid w:val="009D733D"/>
    <w:rsid w:val="009E18D4"/>
    <w:rsid w:val="009E72B4"/>
    <w:rsid w:val="009F0975"/>
    <w:rsid w:val="009F135D"/>
    <w:rsid w:val="009F537E"/>
    <w:rsid w:val="00A029D3"/>
    <w:rsid w:val="00A11DE8"/>
    <w:rsid w:val="00A13252"/>
    <w:rsid w:val="00A17F25"/>
    <w:rsid w:val="00A32448"/>
    <w:rsid w:val="00A33AE9"/>
    <w:rsid w:val="00A54EB5"/>
    <w:rsid w:val="00A560C7"/>
    <w:rsid w:val="00A84B59"/>
    <w:rsid w:val="00A87BAE"/>
    <w:rsid w:val="00A92551"/>
    <w:rsid w:val="00A9510F"/>
    <w:rsid w:val="00AA272A"/>
    <w:rsid w:val="00AA3A6D"/>
    <w:rsid w:val="00AB05A0"/>
    <w:rsid w:val="00AB4164"/>
    <w:rsid w:val="00AE06B3"/>
    <w:rsid w:val="00AE70F0"/>
    <w:rsid w:val="00AF32EE"/>
    <w:rsid w:val="00B01411"/>
    <w:rsid w:val="00B03455"/>
    <w:rsid w:val="00B06EB7"/>
    <w:rsid w:val="00B22A14"/>
    <w:rsid w:val="00B46C81"/>
    <w:rsid w:val="00B66073"/>
    <w:rsid w:val="00B814A5"/>
    <w:rsid w:val="00BA0C76"/>
    <w:rsid w:val="00BB5A50"/>
    <w:rsid w:val="00BC454A"/>
    <w:rsid w:val="00BD5322"/>
    <w:rsid w:val="00BD6AE8"/>
    <w:rsid w:val="00BD7307"/>
    <w:rsid w:val="00BE6140"/>
    <w:rsid w:val="00BF46D9"/>
    <w:rsid w:val="00BF4CEC"/>
    <w:rsid w:val="00C01AC7"/>
    <w:rsid w:val="00C03C37"/>
    <w:rsid w:val="00C06BD6"/>
    <w:rsid w:val="00C20CE1"/>
    <w:rsid w:val="00C22304"/>
    <w:rsid w:val="00C42230"/>
    <w:rsid w:val="00C46C30"/>
    <w:rsid w:val="00C47898"/>
    <w:rsid w:val="00C56816"/>
    <w:rsid w:val="00C57722"/>
    <w:rsid w:val="00C62397"/>
    <w:rsid w:val="00C80F98"/>
    <w:rsid w:val="00C84D72"/>
    <w:rsid w:val="00C8547C"/>
    <w:rsid w:val="00C866AE"/>
    <w:rsid w:val="00C90B11"/>
    <w:rsid w:val="00C92C71"/>
    <w:rsid w:val="00C9649A"/>
    <w:rsid w:val="00C96E17"/>
    <w:rsid w:val="00C976DC"/>
    <w:rsid w:val="00CA1880"/>
    <w:rsid w:val="00CB2023"/>
    <w:rsid w:val="00CB3EB4"/>
    <w:rsid w:val="00CC192B"/>
    <w:rsid w:val="00CC2357"/>
    <w:rsid w:val="00CC441F"/>
    <w:rsid w:val="00CC663A"/>
    <w:rsid w:val="00CC73F1"/>
    <w:rsid w:val="00CD2F9F"/>
    <w:rsid w:val="00CD5932"/>
    <w:rsid w:val="00CE199F"/>
    <w:rsid w:val="00CE1AA6"/>
    <w:rsid w:val="00CE1CAD"/>
    <w:rsid w:val="00CF5EFB"/>
    <w:rsid w:val="00D11093"/>
    <w:rsid w:val="00D157F0"/>
    <w:rsid w:val="00D2453E"/>
    <w:rsid w:val="00D25206"/>
    <w:rsid w:val="00D26CEB"/>
    <w:rsid w:val="00D35975"/>
    <w:rsid w:val="00D41484"/>
    <w:rsid w:val="00D42AA6"/>
    <w:rsid w:val="00D4609B"/>
    <w:rsid w:val="00D53B98"/>
    <w:rsid w:val="00D54C10"/>
    <w:rsid w:val="00D619B4"/>
    <w:rsid w:val="00D752AA"/>
    <w:rsid w:val="00D92314"/>
    <w:rsid w:val="00D93B98"/>
    <w:rsid w:val="00DA216C"/>
    <w:rsid w:val="00DB7DD1"/>
    <w:rsid w:val="00DC5001"/>
    <w:rsid w:val="00DE06D5"/>
    <w:rsid w:val="00DE46E0"/>
    <w:rsid w:val="00DE6A44"/>
    <w:rsid w:val="00DF62C5"/>
    <w:rsid w:val="00E01951"/>
    <w:rsid w:val="00E028CC"/>
    <w:rsid w:val="00E07E13"/>
    <w:rsid w:val="00E12CB1"/>
    <w:rsid w:val="00E15765"/>
    <w:rsid w:val="00E260B4"/>
    <w:rsid w:val="00E32712"/>
    <w:rsid w:val="00E332DD"/>
    <w:rsid w:val="00E4541D"/>
    <w:rsid w:val="00E519C2"/>
    <w:rsid w:val="00E52E0B"/>
    <w:rsid w:val="00E5317A"/>
    <w:rsid w:val="00E6062F"/>
    <w:rsid w:val="00E70367"/>
    <w:rsid w:val="00E707A6"/>
    <w:rsid w:val="00E7259F"/>
    <w:rsid w:val="00E74948"/>
    <w:rsid w:val="00E85872"/>
    <w:rsid w:val="00E90913"/>
    <w:rsid w:val="00E943F4"/>
    <w:rsid w:val="00E960BF"/>
    <w:rsid w:val="00EA6AB8"/>
    <w:rsid w:val="00EB65B2"/>
    <w:rsid w:val="00EC29C8"/>
    <w:rsid w:val="00EE1058"/>
    <w:rsid w:val="00F017F0"/>
    <w:rsid w:val="00F04192"/>
    <w:rsid w:val="00F160B3"/>
    <w:rsid w:val="00F2000E"/>
    <w:rsid w:val="00F32E5E"/>
    <w:rsid w:val="00F34124"/>
    <w:rsid w:val="00F454FF"/>
    <w:rsid w:val="00F46B61"/>
    <w:rsid w:val="00F47450"/>
    <w:rsid w:val="00F5289D"/>
    <w:rsid w:val="00F550D9"/>
    <w:rsid w:val="00F67583"/>
    <w:rsid w:val="00F7719C"/>
    <w:rsid w:val="00F81E57"/>
    <w:rsid w:val="00F86A7E"/>
    <w:rsid w:val="00F9619C"/>
    <w:rsid w:val="00FA3BDC"/>
    <w:rsid w:val="00FB2BEF"/>
    <w:rsid w:val="00FC06AD"/>
    <w:rsid w:val="00FC1211"/>
    <w:rsid w:val="00FD60FB"/>
    <w:rsid w:val="00FD6EBB"/>
    <w:rsid w:val="00FE71EE"/>
    <w:rsid w:val="00FF0C3D"/>
    <w:rsid w:val="00FF4B07"/>
    <w:rsid w:val="00FF666C"/>
    <w:rsid w:val="0149A75B"/>
    <w:rsid w:val="0157238C"/>
    <w:rsid w:val="0694FA3B"/>
    <w:rsid w:val="07885E8D"/>
    <w:rsid w:val="07B37C3A"/>
    <w:rsid w:val="0805FF2A"/>
    <w:rsid w:val="0838D724"/>
    <w:rsid w:val="09A1CF8B"/>
    <w:rsid w:val="0A14E6C5"/>
    <w:rsid w:val="0A747C9B"/>
    <w:rsid w:val="0AE4DD75"/>
    <w:rsid w:val="0AFD908A"/>
    <w:rsid w:val="0B3D9FEC"/>
    <w:rsid w:val="0B928828"/>
    <w:rsid w:val="0CD9704D"/>
    <w:rsid w:val="1632624D"/>
    <w:rsid w:val="179D6259"/>
    <w:rsid w:val="180C25EE"/>
    <w:rsid w:val="1ADE109F"/>
    <w:rsid w:val="1B3A9B59"/>
    <w:rsid w:val="1C98F8B1"/>
    <w:rsid w:val="1DC37017"/>
    <w:rsid w:val="1EDDA59E"/>
    <w:rsid w:val="20DC8E3C"/>
    <w:rsid w:val="21711506"/>
    <w:rsid w:val="251D5B0D"/>
    <w:rsid w:val="270AD24B"/>
    <w:rsid w:val="2C94116C"/>
    <w:rsid w:val="3570908A"/>
    <w:rsid w:val="36131F95"/>
    <w:rsid w:val="371181A6"/>
    <w:rsid w:val="37365FCC"/>
    <w:rsid w:val="383E7B31"/>
    <w:rsid w:val="385B10BD"/>
    <w:rsid w:val="38AD5207"/>
    <w:rsid w:val="3AF838E4"/>
    <w:rsid w:val="3D2BF22A"/>
    <w:rsid w:val="3E1006DC"/>
    <w:rsid w:val="3E89AD38"/>
    <w:rsid w:val="45A8CE2C"/>
    <w:rsid w:val="45B375BC"/>
    <w:rsid w:val="471395D4"/>
    <w:rsid w:val="492B847E"/>
    <w:rsid w:val="49D57CC8"/>
    <w:rsid w:val="4A14F26E"/>
    <w:rsid w:val="4ABEC0B6"/>
    <w:rsid w:val="4B390C56"/>
    <w:rsid w:val="50E1DB74"/>
    <w:rsid w:val="52998581"/>
    <w:rsid w:val="54C00BCC"/>
    <w:rsid w:val="55453B4E"/>
    <w:rsid w:val="571BF59E"/>
    <w:rsid w:val="574E9DB6"/>
    <w:rsid w:val="5DEB4416"/>
    <w:rsid w:val="5FD921F1"/>
    <w:rsid w:val="6174F252"/>
    <w:rsid w:val="622851DD"/>
    <w:rsid w:val="63D677C1"/>
    <w:rsid w:val="67AAC0DA"/>
    <w:rsid w:val="6D2BE6B8"/>
    <w:rsid w:val="6E8A1496"/>
    <w:rsid w:val="6E8BA9CF"/>
    <w:rsid w:val="6FDCDBF4"/>
    <w:rsid w:val="733F4828"/>
    <w:rsid w:val="7732AD70"/>
    <w:rsid w:val="774ED949"/>
    <w:rsid w:val="7846B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1"/>
    <o:shapelayout v:ext="edit">
      <o:idmap v:ext="edit" data="2"/>
    </o:shapelayout>
  </w:shapeDefaults>
  <w:doNotEmbedSmartTags/>
  <w:decimalSymbol w:val="."/>
  <w:listSeparator w:val=","/>
  <w14:docId w14:val="003F20AC"/>
  <w15:chartTrackingRefBased/>
  <w15:docId w15:val="{13CD9C2D-80B0-5B46-AE6C-9F39ACA4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CA"/>
    <w:pPr>
      <w:suppressAutoHyphens/>
      <w:spacing w:after="120"/>
      <w:jc w:val="both"/>
    </w:pPr>
    <w:rPr>
      <w:rFonts w:ascii="Calibri" w:hAnsi="Calibri" w:cs="Roboto Light"/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FF0C3D"/>
    <w:pPr>
      <w:keepNext/>
      <w:numPr>
        <w:numId w:val="6"/>
      </w:numPr>
      <w:spacing w:before="240"/>
      <w:ind w:left="431" w:right="6" w:hanging="431"/>
      <w:outlineLvl w:val="0"/>
    </w:pPr>
    <w:rPr>
      <w:rFonts w:ascii="Arial" w:hAnsi="Arial" w:cs="Arial"/>
      <w:b/>
      <w:bCs/>
      <w:sz w:val="28"/>
      <w:szCs w:val="20"/>
    </w:rPr>
  </w:style>
  <w:style w:type="paragraph" w:styleId="Heading2">
    <w:name w:val="heading 2"/>
    <w:basedOn w:val="Normal"/>
    <w:next w:val="Normal"/>
    <w:qFormat/>
    <w:rsid w:val="00A029D3"/>
    <w:pPr>
      <w:keepNext/>
      <w:numPr>
        <w:ilvl w:val="1"/>
        <w:numId w:val="6"/>
      </w:numPr>
      <w:ind w:left="576"/>
      <w:outlineLvl w:val="1"/>
    </w:pPr>
    <w:rPr>
      <w:rFonts w:eastAsia="Cambria"/>
      <w:szCs w:val="20"/>
    </w:rPr>
  </w:style>
  <w:style w:type="paragraph" w:styleId="Heading3">
    <w:name w:val="heading 3"/>
    <w:basedOn w:val="Normal"/>
    <w:next w:val="Normal"/>
    <w:qFormat/>
    <w:rsid w:val="00CB2023"/>
    <w:pPr>
      <w:keepNext/>
      <w:numPr>
        <w:ilvl w:val="2"/>
        <w:numId w:val="6"/>
      </w:numPr>
      <w:outlineLvl w:val="2"/>
    </w:pPr>
    <w:rPr>
      <w:rFonts w:eastAsia="Cambria"/>
      <w:bCs/>
    </w:rPr>
  </w:style>
  <w:style w:type="paragraph" w:styleId="Heading4">
    <w:name w:val="heading 4"/>
    <w:basedOn w:val="Normal"/>
    <w:next w:val="Normal"/>
    <w:qFormat/>
    <w:rsid w:val="00CC2357"/>
    <w:pPr>
      <w:keepNext/>
      <w:numPr>
        <w:ilvl w:val="3"/>
        <w:numId w:val="6"/>
      </w:numPr>
      <w:ind w:left="862" w:hanging="862"/>
      <w:outlineLvl w:val="3"/>
    </w:pPr>
    <w:rPr>
      <w:rFonts w:eastAsia="Cambria" w:cs="Arial"/>
      <w:szCs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6"/>
      </w:numPr>
      <w:outlineLvl w:val="4"/>
    </w:pPr>
    <w:rPr>
      <w:rFonts w:ascii="Arial" w:hAnsi="Arial" w:cs="Arial"/>
      <w:b/>
      <w:bCs/>
      <w:sz w:val="20"/>
      <w:szCs w:val="28"/>
    </w:r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30A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30A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30A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Roboto Ligth" w:eastAsia="Cambria" w:hAnsi="Roboto Ligth" w:cs="Symbol" w:hint="default"/>
      <w:color w:val="auto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Roboto Light" w:eastAsia="Cambria" w:hAnsi="Roboto Light" w:cs="Symbol" w:hint="default"/>
      <w:b w:val="0"/>
      <w:bCs w:val="0"/>
      <w:sz w:val="24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Roboto Light" w:eastAsia="Cambria" w:hAnsi="Roboto Light" w:cs="Symbol" w:hint="default"/>
      <w:b w:val="0"/>
      <w:bCs w:val="0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Roboto Light" w:hAnsi="Roboto Light" w:cs="Symbol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Roboto Light" w:hAnsi="Roboto Light" w:cs="Roboto Ligh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Roboto Light" w:hAnsi="Roboto Light" w:cs="Symbol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Roboto Light" w:eastAsia="Cambria" w:hAnsi="Roboto Light" w:cs="Roboto Light"/>
      <w:b w:val="0"/>
      <w:bCs w:val="0"/>
      <w:color w:val="auto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Roboto Light" w:eastAsia="Cambria" w:hAnsi="Roboto Light" w:cs="Roboto Light"/>
      <w:color w:val="auto"/>
      <w:sz w:val="24"/>
      <w:szCs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Roboto Light" w:eastAsia="Cambria" w:hAnsi="Roboto Light" w:cs="Roboto Light"/>
      <w:b w:val="0"/>
      <w:bCs w:val="0"/>
      <w:sz w:val="24"/>
      <w:szCs w:val="24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Roboto Light" w:eastAsia="Cambria" w:hAnsi="Roboto Light" w:cs="Roboto Light"/>
      <w:sz w:val="24"/>
      <w:szCs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Roboto Light" w:hAnsi="Roboto Light" w:cs="OpenSymbol"/>
    </w:rPr>
  </w:style>
  <w:style w:type="character" w:customStyle="1" w:styleId="WW8Num35z1">
    <w:name w:val="WW8Num35z1"/>
    <w:rPr>
      <w:rFonts w:ascii="OpenSymbol" w:hAnsi="OpenSymbol" w:cs="OpenSymbol"/>
    </w:rPr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Roboto Light" w:hAnsi="Roboto Light" w:cs="OpenSymbol"/>
    </w:rPr>
  </w:style>
  <w:style w:type="character" w:customStyle="1" w:styleId="WW8Num36z1">
    <w:name w:val="WW8Num36z1"/>
    <w:rPr>
      <w:rFonts w:ascii="OpenSymbol" w:hAnsi="OpenSymbol" w:cs="OpenSymbol"/>
    </w:rPr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Roboto Light" w:hAnsi="Roboto Light" w:cs="OpenSymbol"/>
      <w:b w:val="0"/>
      <w:bCs w:val="0"/>
    </w:rPr>
  </w:style>
  <w:style w:type="character" w:customStyle="1" w:styleId="WW8Num37z1">
    <w:name w:val="WW8Num37z1"/>
    <w:rPr>
      <w:rFonts w:ascii="OpenSymbol" w:hAnsi="OpenSymbol" w:cs="OpenSymbol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ascii="Roboto Light" w:hAnsi="Roboto Light" w:cs="OpenSymbol"/>
      <w:b w:val="0"/>
      <w:bCs w:val="0"/>
    </w:rPr>
  </w:style>
  <w:style w:type="character" w:customStyle="1" w:styleId="WW8Num38z1">
    <w:name w:val="WW8Num38z1"/>
    <w:rPr>
      <w:rFonts w:ascii="OpenSymbol" w:hAnsi="OpenSymbol" w:cs="OpenSymbol"/>
    </w:rPr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cs="Roboto Ligh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Roboto Ligh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cs="Roboto Light"/>
      <w:lang w:val="en-IN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Roboto Light" w:eastAsia="Roboto Light" w:hAnsi="Roboto Light" w:cs="Roboto Light"/>
      <w:b w:val="0"/>
      <w:bCs w:val="0"/>
      <w:i w:val="0"/>
      <w:iCs w:val="0"/>
      <w:strike w:val="0"/>
      <w:dstrike w:val="0"/>
      <w:color w:val="000000"/>
      <w:sz w:val="24"/>
      <w:szCs w:val="24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3">
    <w:name w:val="WW8Num48z3"/>
  </w:style>
  <w:style w:type="character" w:customStyle="1" w:styleId="WW8Num49z0">
    <w:name w:val="WW8Num49z0"/>
  </w:style>
  <w:style w:type="character" w:customStyle="1" w:styleId="WW8Num49z1">
    <w:name w:val="WW8Num49z1"/>
    <w:rPr>
      <w:rFonts w:ascii="OpenSymbol" w:hAnsi="OpenSymbol" w:cs="OpenSymbol"/>
    </w:rPr>
  </w:style>
  <w:style w:type="character" w:customStyle="1" w:styleId="WW8Num49z3">
    <w:name w:val="WW8Num49z3"/>
    <w:rPr>
      <w:rFonts w:ascii="Symbol" w:hAnsi="Symbol" w:cs="OpenSymbol"/>
    </w:rPr>
  </w:style>
  <w:style w:type="character" w:customStyle="1" w:styleId="WW8Num48z2">
    <w:name w:val="WW8Num48z2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NoSpacingChar">
    <w:name w:val="No Spacing Char"/>
    <w:rPr>
      <w:sz w:val="24"/>
      <w:szCs w:val="24"/>
      <w:lang w:val="en-US" w:eastAsia="ar-SA" w:bidi="ar-S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Strong">
    <w:name w:val="Strong"/>
    <w:uiPriority w:val="22"/>
    <w:qFormat/>
    <w:rPr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WW-BodyText2">
    <w:name w:val="WW-Body Text 2"/>
    <w:basedOn w:val="Normal"/>
    <w:rPr>
      <w:szCs w:val="20"/>
    </w:rPr>
  </w:style>
  <w:style w:type="paragraph" w:styleId="BodyText2">
    <w:name w:val="Body Text 2"/>
    <w:basedOn w:val="Normal"/>
    <w:rPr>
      <w:szCs w:val="20"/>
    </w:rPr>
  </w:style>
  <w:style w:type="paragraph" w:styleId="BodyText3">
    <w:name w:val="Body Text 3"/>
    <w:basedOn w:val="Normal"/>
    <w:pPr>
      <w:tabs>
        <w:tab w:val="left" w:pos="0"/>
      </w:tabs>
    </w:pPr>
    <w:rPr>
      <w:rFonts w:cs="Calibri"/>
      <w:b/>
      <w:sz w:val="22"/>
      <w:szCs w:val="22"/>
    </w:rPr>
  </w:style>
  <w:style w:type="paragraph" w:styleId="NoSpacing">
    <w:name w:val="No Spacing"/>
    <w:aliases w:val="TableEntrt"/>
    <w:uiPriority w:val="1"/>
    <w:qFormat/>
    <w:rsid w:val="001A09B2"/>
    <w:pPr>
      <w:suppressAutoHyphens/>
      <w:jc w:val="center"/>
    </w:pPr>
    <w:rPr>
      <w:rFonts w:ascii="Calibri" w:hAnsi="Calibri"/>
      <w:sz w:val="24"/>
      <w:szCs w:val="24"/>
      <w:lang w:val="en-US" w:eastAsia="ar-SA"/>
    </w:rPr>
  </w:style>
  <w:style w:type="paragraph" w:styleId="NormalWeb">
    <w:name w:val="Normal (Web)"/>
    <w:basedOn w:val="Normal"/>
    <w:pPr>
      <w:spacing w:before="280" w:after="280"/>
    </w:pPr>
    <w:rPr>
      <w:lang w:val="en-IN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1A09B2"/>
    <w:pPr>
      <w:numPr>
        <w:numId w:val="7"/>
      </w:numPr>
      <w:ind w:left="641" w:hanging="357"/>
    </w:pPr>
  </w:style>
  <w:style w:type="paragraph" w:styleId="BodyTextIndent2">
    <w:name w:val="Body Text Indent 2"/>
    <w:basedOn w:val="Normal"/>
    <w:pPr>
      <w:ind w:firstLine="450"/>
    </w:pPr>
    <w:rPr>
      <w:rFonts w:ascii="Arial Narrow" w:hAnsi="Arial Narrow" w:cs="Arial Narrow"/>
    </w:rPr>
  </w:style>
  <w:style w:type="character" w:styleId="PlaceholderText">
    <w:name w:val="Placeholder Text"/>
    <w:basedOn w:val="DefaultParagraphFont"/>
    <w:uiPriority w:val="99"/>
    <w:semiHidden/>
    <w:rsid w:val="00672010"/>
    <w:rPr>
      <w:color w:val="808080"/>
    </w:rPr>
  </w:style>
  <w:style w:type="paragraph" w:customStyle="1" w:styleId="HeaderEntry">
    <w:name w:val="HeaderEntry"/>
    <w:basedOn w:val="NoSpacing"/>
    <w:qFormat/>
    <w:rsid w:val="001A09B2"/>
    <w:pPr>
      <w:jc w:val="left"/>
    </w:pPr>
    <w:rPr>
      <w:sz w:val="18"/>
      <w:lang w:eastAsia="en-I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30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US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30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3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76230A"/>
    <w:pPr>
      <w:keepLines/>
      <w:numPr>
        <w:numId w:val="0"/>
      </w:numPr>
      <w:suppressAutoHyphens w:val="0"/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76230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22A14"/>
    <w:pPr>
      <w:tabs>
        <w:tab w:val="right" w:leader="dot" w:pos="9736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56340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66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110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456340"/>
    <w:pPr>
      <w:suppressAutoHyphens w:val="0"/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val="en-IN"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456340"/>
    <w:rPr>
      <w:color w:val="605E5C"/>
      <w:shd w:val="clear" w:color="auto" w:fill="E1DFDD"/>
    </w:rPr>
  </w:style>
  <w:style w:type="paragraph" w:customStyle="1" w:styleId="paraLev1">
    <w:name w:val="paraLev1"/>
    <w:basedOn w:val="Normal"/>
    <w:link w:val="paraLev1Char"/>
    <w:qFormat/>
    <w:rsid w:val="0078086C"/>
    <w:pPr>
      <w:ind w:left="720" w:hanging="720"/>
    </w:pPr>
    <w:rPr>
      <w:rFonts w:eastAsia="Cambria"/>
    </w:rPr>
  </w:style>
  <w:style w:type="character" w:customStyle="1" w:styleId="paraLev1Char">
    <w:name w:val="paraLev1 Char"/>
    <w:basedOn w:val="DefaultParagraphFont"/>
    <w:link w:val="paraLev1"/>
    <w:rsid w:val="0078086C"/>
    <w:rPr>
      <w:rFonts w:ascii="Calibri" w:eastAsia="Cambria" w:hAnsi="Calibri" w:cs="Roboto Light"/>
      <w:sz w:val="24"/>
      <w:szCs w:val="24"/>
      <w:lang w:val="en-US" w:eastAsia="ar-SA"/>
    </w:rPr>
  </w:style>
  <w:style w:type="table" w:styleId="TableGrid">
    <w:name w:val="Table Grid"/>
    <w:basedOn w:val="TableNormal"/>
    <w:uiPriority w:val="39"/>
    <w:rsid w:val="00DF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04765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lang w:val="en-IN" w:eastAsia="en-IN"/>
    </w:rPr>
  </w:style>
  <w:style w:type="character" w:customStyle="1" w:styleId="normaltextrun">
    <w:name w:val="normaltextrun"/>
    <w:basedOn w:val="DefaultParagraphFont"/>
    <w:rsid w:val="00004765"/>
  </w:style>
  <w:style w:type="character" w:customStyle="1" w:styleId="eop">
    <w:name w:val="eop"/>
    <w:basedOn w:val="DefaultParagraphFont"/>
    <w:rsid w:val="00004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7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6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2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9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4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2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9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6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8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9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2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8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7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1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3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0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4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8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6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8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7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7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2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3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0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0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04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8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2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44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8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3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6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9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74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3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8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5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4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4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8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57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6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8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4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4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5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8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1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9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4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6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4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6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2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46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26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4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6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5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4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4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9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9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6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5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2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0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2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6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9.xml"/><Relationship Id="rId21" Type="http://schemas.openxmlformats.org/officeDocument/2006/relationships/control" Target="activeX/activeX4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63" Type="http://schemas.openxmlformats.org/officeDocument/2006/relationships/control" Target="activeX/activeX46.xml"/><Relationship Id="rId68" Type="http://schemas.openxmlformats.org/officeDocument/2006/relationships/control" Target="activeX/activeX51.xml"/><Relationship Id="rId16" Type="http://schemas.openxmlformats.org/officeDocument/2006/relationships/footer" Target="footer3.xml"/><Relationship Id="rId11" Type="http://schemas.openxmlformats.org/officeDocument/2006/relationships/header" Target="header1.xml"/><Relationship Id="rId24" Type="http://schemas.openxmlformats.org/officeDocument/2006/relationships/control" Target="activeX/activeX7.xml"/><Relationship Id="rId32" Type="http://schemas.openxmlformats.org/officeDocument/2006/relationships/control" Target="activeX/activeX15.xml"/><Relationship Id="rId37" Type="http://schemas.openxmlformats.org/officeDocument/2006/relationships/control" Target="activeX/activeX20.xml"/><Relationship Id="rId40" Type="http://schemas.openxmlformats.org/officeDocument/2006/relationships/control" Target="activeX/activeX23.xml"/><Relationship Id="rId45" Type="http://schemas.openxmlformats.org/officeDocument/2006/relationships/control" Target="activeX/activeX28.xml"/><Relationship Id="rId53" Type="http://schemas.openxmlformats.org/officeDocument/2006/relationships/control" Target="activeX/activeX36.xml"/><Relationship Id="rId58" Type="http://schemas.openxmlformats.org/officeDocument/2006/relationships/control" Target="activeX/activeX41.xml"/><Relationship Id="rId66" Type="http://schemas.openxmlformats.org/officeDocument/2006/relationships/control" Target="activeX/activeX49.xml"/><Relationship Id="rId74" Type="http://schemas.openxmlformats.org/officeDocument/2006/relationships/footer" Target="footer6.xml"/><Relationship Id="rId5" Type="http://schemas.openxmlformats.org/officeDocument/2006/relationships/webSettings" Target="webSettings.xml"/><Relationship Id="rId61" Type="http://schemas.openxmlformats.org/officeDocument/2006/relationships/control" Target="activeX/activeX44.xml"/><Relationship Id="rId19" Type="http://schemas.openxmlformats.org/officeDocument/2006/relationships/control" Target="activeX/activeX2.xml"/><Relationship Id="rId14" Type="http://schemas.openxmlformats.org/officeDocument/2006/relationships/footer" Target="footer2.xml"/><Relationship Id="rId22" Type="http://schemas.openxmlformats.org/officeDocument/2006/relationships/control" Target="activeX/activeX5.xml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8.xml"/><Relationship Id="rId43" Type="http://schemas.openxmlformats.org/officeDocument/2006/relationships/control" Target="activeX/activeX26.xml"/><Relationship Id="rId48" Type="http://schemas.openxmlformats.org/officeDocument/2006/relationships/control" Target="activeX/activeX31.xml"/><Relationship Id="rId56" Type="http://schemas.openxmlformats.org/officeDocument/2006/relationships/control" Target="activeX/activeX39.xml"/><Relationship Id="rId64" Type="http://schemas.openxmlformats.org/officeDocument/2006/relationships/control" Target="activeX/activeX47.xml"/><Relationship Id="rId69" Type="http://schemas.openxmlformats.org/officeDocument/2006/relationships/header" Target="header4.xml"/><Relationship Id="rId77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control" Target="activeX/activeX34.xml"/><Relationship Id="rId72" Type="http://schemas.openxmlformats.org/officeDocument/2006/relationships/footer" Target="footer5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image" Target="media/image4.wmf"/><Relationship Id="rId25" Type="http://schemas.openxmlformats.org/officeDocument/2006/relationships/control" Target="activeX/activeX8.xml"/><Relationship Id="rId33" Type="http://schemas.openxmlformats.org/officeDocument/2006/relationships/control" Target="activeX/activeX16.xml"/><Relationship Id="rId38" Type="http://schemas.openxmlformats.org/officeDocument/2006/relationships/control" Target="activeX/activeX21.xml"/><Relationship Id="rId46" Type="http://schemas.openxmlformats.org/officeDocument/2006/relationships/control" Target="activeX/activeX29.xml"/><Relationship Id="rId59" Type="http://schemas.openxmlformats.org/officeDocument/2006/relationships/control" Target="activeX/activeX42.xml"/><Relationship Id="rId67" Type="http://schemas.openxmlformats.org/officeDocument/2006/relationships/control" Target="activeX/activeX50.xml"/><Relationship Id="rId20" Type="http://schemas.openxmlformats.org/officeDocument/2006/relationships/control" Target="activeX/activeX3.xml"/><Relationship Id="rId41" Type="http://schemas.openxmlformats.org/officeDocument/2006/relationships/control" Target="activeX/activeX24.xml"/><Relationship Id="rId54" Type="http://schemas.openxmlformats.org/officeDocument/2006/relationships/control" Target="activeX/activeX37.xml"/><Relationship Id="rId62" Type="http://schemas.openxmlformats.org/officeDocument/2006/relationships/control" Target="activeX/activeX45.xml"/><Relationship Id="rId70" Type="http://schemas.openxmlformats.org/officeDocument/2006/relationships/header" Target="header5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control" Target="activeX/activeX6.xml"/><Relationship Id="rId28" Type="http://schemas.openxmlformats.org/officeDocument/2006/relationships/control" Target="activeX/activeX11.xml"/><Relationship Id="rId36" Type="http://schemas.openxmlformats.org/officeDocument/2006/relationships/control" Target="activeX/activeX19.xml"/><Relationship Id="rId49" Type="http://schemas.openxmlformats.org/officeDocument/2006/relationships/control" Target="activeX/activeX32.xml"/><Relationship Id="rId57" Type="http://schemas.openxmlformats.org/officeDocument/2006/relationships/control" Target="activeX/activeX40.xml"/><Relationship Id="rId10" Type="http://schemas.openxmlformats.org/officeDocument/2006/relationships/image" Target="media/image3.png"/><Relationship Id="rId31" Type="http://schemas.openxmlformats.org/officeDocument/2006/relationships/control" Target="activeX/activeX14.xml"/><Relationship Id="rId44" Type="http://schemas.openxmlformats.org/officeDocument/2006/relationships/control" Target="activeX/activeX27.xml"/><Relationship Id="rId52" Type="http://schemas.openxmlformats.org/officeDocument/2006/relationships/control" Target="activeX/activeX35.xml"/><Relationship Id="rId60" Type="http://schemas.openxmlformats.org/officeDocument/2006/relationships/control" Target="activeX/activeX43.xml"/><Relationship Id="rId65" Type="http://schemas.openxmlformats.org/officeDocument/2006/relationships/control" Target="activeX/activeX48.xml"/><Relationship Id="rId73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3" Type="http://schemas.openxmlformats.org/officeDocument/2006/relationships/footer" Target="footer1.xml"/><Relationship Id="rId18" Type="http://schemas.openxmlformats.org/officeDocument/2006/relationships/control" Target="activeX/activeX1.xml"/><Relationship Id="rId39" Type="http://schemas.openxmlformats.org/officeDocument/2006/relationships/control" Target="activeX/activeX22.xml"/><Relationship Id="rId34" Type="http://schemas.openxmlformats.org/officeDocument/2006/relationships/control" Target="activeX/activeX17.xml"/><Relationship Id="rId50" Type="http://schemas.openxmlformats.org/officeDocument/2006/relationships/control" Target="activeX/activeX33.xml"/><Relationship Id="rId55" Type="http://schemas.openxmlformats.org/officeDocument/2006/relationships/control" Target="activeX/activeX38.xml"/><Relationship Id="rId76" Type="http://schemas.openxmlformats.org/officeDocument/2006/relationships/glossaryDocument" Target="glossary/document.xml"/><Relationship Id="rId7" Type="http://schemas.openxmlformats.org/officeDocument/2006/relationships/endnotes" Target="endnotes.xml"/><Relationship Id="rId71" Type="http://schemas.openxmlformats.org/officeDocument/2006/relationships/footer" Target="footer4.xml"/><Relationship Id="rId2" Type="http://schemas.openxmlformats.org/officeDocument/2006/relationships/numbering" Target="numbering.xml"/><Relationship Id="rId29" Type="http://schemas.openxmlformats.org/officeDocument/2006/relationships/control" Target="activeX/activeX1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F6EB8AD3D6F4F52876B7C09B3F20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3478B-C4E3-4E33-BBA5-045F66B5738C}"/>
      </w:docPartPr>
      <w:docPartBody>
        <w:p w:rsidR="00686EF8" w:rsidRDefault="00BE26FD">
          <w:r w:rsidRPr="00E87D6C">
            <w:rPr>
              <w:rStyle w:val="PlaceholderText"/>
            </w:rPr>
            <w:t>[Company]</w:t>
          </w:r>
        </w:p>
      </w:docPartBody>
    </w:docPart>
    <w:docPart>
      <w:docPartPr>
        <w:name w:val="704C46A2CEF6423F86723D35DB304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A84B3-2C0B-4BAA-B33B-26B79CFFBD62}"/>
      </w:docPartPr>
      <w:docPartBody>
        <w:p w:rsidR="00686EF8" w:rsidRDefault="00BE26FD" w:rsidP="00BE26FD">
          <w:pPr>
            <w:pStyle w:val="704C46A2CEF6423F86723D35DB304106"/>
          </w:pPr>
          <w:r w:rsidRPr="00E87D6C">
            <w:rPr>
              <w:rStyle w:val="PlaceholderText"/>
            </w:rPr>
            <w:t>[Title]</w:t>
          </w:r>
        </w:p>
      </w:docPartBody>
    </w:docPart>
    <w:docPart>
      <w:docPartPr>
        <w:name w:val="686584123AEB4540BBF0DFA5A379B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92F8E-7A6E-4580-8BC5-BAE3DE69EB19}"/>
      </w:docPartPr>
      <w:docPartBody>
        <w:p w:rsidR="0095331D" w:rsidRDefault="008B1B4A" w:rsidP="008B1B4A">
          <w:pPr>
            <w:pStyle w:val="686584123AEB4540BBF0DFA5A379BEC7"/>
          </w:pPr>
          <w:r w:rsidRPr="00E87D6C">
            <w:rPr>
              <w:rStyle w:val="PlaceholderText"/>
            </w:rPr>
            <w:t>[Company]</w:t>
          </w:r>
        </w:p>
      </w:docPartBody>
    </w:docPart>
    <w:docPart>
      <w:docPartPr>
        <w:name w:val="0943ED0D1768465DB36862C35FFF5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0FBB9-DD12-46D4-8EBA-59EB244FF3AC}"/>
      </w:docPartPr>
      <w:docPartBody>
        <w:p w:rsidR="0095331D" w:rsidRDefault="008B1B4A" w:rsidP="008B1B4A">
          <w:pPr>
            <w:pStyle w:val="0943ED0D1768465DB36862C35FFF5A7D"/>
          </w:pPr>
          <w:r w:rsidRPr="00E87D6C">
            <w:rPr>
              <w:rStyle w:val="PlaceholderText"/>
            </w:rPr>
            <w:t>[Title]</w:t>
          </w:r>
        </w:p>
      </w:docPartBody>
    </w:docPart>
    <w:docPart>
      <w:docPartPr>
        <w:name w:val="F48F410D86524BF7A0D86FEBE1589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995D35-98C4-48B6-9F8F-C17BA9234A11}"/>
      </w:docPartPr>
      <w:docPartBody>
        <w:p w:rsidR="00B71961" w:rsidRDefault="00113CAC" w:rsidP="00113CAC">
          <w:pPr>
            <w:pStyle w:val="F48F410D86524BF7A0D86FEBE15893C0"/>
          </w:pPr>
          <w:r w:rsidRPr="00E87D6C">
            <w:rPr>
              <w:rStyle w:val="PlaceholderText"/>
            </w:rPr>
            <w:t>[Company]</w:t>
          </w:r>
        </w:p>
      </w:docPartBody>
    </w:docPart>
    <w:docPart>
      <w:docPartPr>
        <w:name w:val="BA2558645567414F8E43E48C34411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D116D-2739-458F-87F2-393A74D56B42}"/>
      </w:docPartPr>
      <w:docPartBody>
        <w:p w:rsidR="00B71961" w:rsidRDefault="00113CAC" w:rsidP="00113CAC">
          <w:pPr>
            <w:pStyle w:val="BA2558645567414F8E43E48C34411755"/>
          </w:pPr>
          <w:r w:rsidRPr="00E87D6C">
            <w:rPr>
              <w:rStyle w:val="PlaceholderText"/>
            </w:rPr>
            <w:t>[Title]</w:t>
          </w:r>
        </w:p>
      </w:docPartBody>
    </w:docPart>
    <w:docPart>
      <w:docPartPr>
        <w:name w:val="BB40FC3FFED24FC485EFAAFD40ECF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1A71E-03E6-46C2-834A-35CDD208F991}"/>
      </w:docPartPr>
      <w:docPartBody>
        <w:p w:rsidR="003236DF" w:rsidRDefault="00B71961">
          <w:r w:rsidRPr="00F0314B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th">
    <w:altName w:val="Yu Gothic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AFF" w:usb1="5000217F" w:usb2="00000021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FD"/>
    <w:rsid w:val="00072DD9"/>
    <w:rsid w:val="000902EA"/>
    <w:rsid w:val="000C5DB7"/>
    <w:rsid w:val="001011B3"/>
    <w:rsid w:val="00113CAC"/>
    <w:rsid w:val="001B0618"/>
    <w:rsid w:val="003236DF"/>
    <w:rsid w:val="003D6988"/>
    <w:rsid w:val="004008EF"/>
    <w:rsid w:val="0048317A"/>
    <w:rsid w:val="004E27F3"/>
    <w:rsid w:val="00563B51"/>
    <w:rsid w:val="00596374"/>
    <w:rsid w:val="005D443F"/>
    <w:rsid w:val="006405C0"/>
    <w:rsid w:val="00656F6A"/>
    <w:rsid w:val="00686EF8"/>
    <w:rsid w:val="00754D2C"/>
    <w:rsid w:val="0085154F"/>
    <w:rsid w:val="00874810"/>
    <w:rsid w:val="00877DB3"/>
    <w:rsid w:val="008B1B4A"/>
    <w:rsid w:val="008D11A7"/>
    <w:rsid w:val="008F110F"/>
    <w:rsid w:val="0090773E"/>
    <w:rsid w:val="009323CE"/>
    <w:rsid w:val="00946DA6"/>
    <w:rsid w:val="0095331D"/>
    <w:rsid w:val="00961245"/>
    <w:rsid w:val="00974F67"/>
    <w:rsid w:val="00984D1C"/>
    <w:rsid w:val="00985603"/>
    <w:rsid w:val="009958D8"/>
    <w:rsid w:val="009C17CB"/>
    <w:rsid w:val="00A31306"/>
    <w:rsid w:val="00A35077"/>
    <w:rsid w:val="00A8030D"/>
    <w:rsid w:val="00A93B47"/>
    <w:rsid w:val="00AB6411"/>
    <w:rsid w:val="00AE2A4C"/>
    <w:rsid w:val="00AF7861"/>
    <w:rsid w:val="00B34A52"/>
    <w:rsid w:val="00B71961"/>
    <w:rsid w:val="00BC28C4"/>
    <w:rsid w:val="00BC3183"/>
    <w:rsid w:val="00BE05C1"/>
    <w:rsid w:val="00BE26FD"/>
    <w:rsid w:val="00C07D3A"/>
    <w:rsid w:val="00C1233E"/>
    <w:rsid w:val="00D010DF"/>
    <w:rsid w:val="00D40D61"/>
    <w:rsid w:val="00D92E60"/>
    <w:rsid w:val="00F24A45"/>
    <w:rsid w:val="00F348D0"/>
    <w:rsid w:val="00F557DB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6FD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1961"/>
    <w:rPr>
      <w:color w:val="808080"/>
    </w:rPr>
  </w:style>
  <w:style w:type="paragraph" w:customStyle="1" w:styleId="704C46A2CEF6423F86723D35DB304106">
    <w:name w:val="704C46A2CEF6423F86723D35DB304106"/>
    <w:rsid w:val="00BE26FD"/>
  </w:style>
  <w:style w:type="paragraph" w:customStyle="1" w:styleId="686584123AEB4540BBF0DFA5A379BEC7">
    <w:name w:val="686584123AEB4540BBF0DFA5A379BEC7"/>
    <w:rsid w:val="008B1B4A"/>
    <w:rPr>
      <w:kern w:val="2"/>
      <w14:ligatures w14:val="standardContextual"/>
    </w:rPr>
  </w:style>
  <w:style w:type="paragraph" w:customStyle="1" w:styleId="0943ED0D1768465DB36862C35FFF5A7D">
    <w:name w:val="0943ED0D1768465DB36862C35FFF5A7D"/>
    <w:rsid w:val="008B1B4A"/>
    <w:rPr>
      <w:kern w:val="2"/>
      <w14:ligatures w14:val="standardContextual"/>
    </w:rPr>
  </w:style>
  <w:style w:type="paragraph" w:customStyle="1" w:styleId="F48F410D86524BF7A0D86FEBE15893C0">
    <w:name w:val="F48F410D86524BF7A0D86FEBE15893C0"/>
    <w:rsid w:val="00113CAC"/>
    <w:rPr>
      <w:kern w:val="2"/>
      <w14:ligatures w14:val="standardContextual"/>
    </w:rPr>
  </w:style>
  <w:style w:type="paragraph" w:customStyle="1" w:styleId="BA2558645567414F8E43E48C34411755">
    <w:name w:val="BA2558645567414F8E43E48C34411755"/>
    <w:rsid w:val="00113CA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1E9DA3-05D9-453C-8E40-4B2C1F64E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Feedback Form</vt:lpstr>
    </vt:vector>
  </TitlesOfParts>
  <Company>EMI/EMC and Electrical Safety Test Facility, IIT Kanpur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Feedback Form</dc:title>
  <dc:subject/>
  <dc:creator/>
  <cp:keywords/>
  <cp:lastModifiedBy>Rakesh Roshan</cp:lastModifiedBy>
  <cp:revision>230</cp:revision>
  <cp:lastPrinted>2022-05-25T09:56:00Z</cp:lastPrinted>
  <dcterms:created xsi:type="dcterms:W3CDTF">2022-12-03T03:01:00Z</dcterms:created>
  <dcterms:modified xsi:type="dcterms:W3CDTF">2024-04-17T07:53:00Z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FRM-9-02</vt:lpwstr>
  </property>
  <property fmtid="{D5CDD505-2E9C-101B-9397-08002B2CF9AE}" pid="3" name="Revision Number">
    <vt:lpwstr>0</vt:lpwstr>
  </property>
  <property fmtid="{D5CDD505-2E9C-101B-9397-08002B2CF9AE}" pid="4" name="Revision Date">
    <vt:lpwstr>04 Apr 2023</vt:lpwstr>
  </property>
</Properties>
</file>