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CAD03" w14:textId="56EBF653" w:rsidR="00CD5932" w:rsidRDefault="00761D38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AEA71" wp14:editId="50614F91">
                <wp:simplePos x="0" y="0"/>
                <wp:positionH relativeFrom="column">
                  <wp:posOffset>-108585</wp:posOffset>
                </wp:positionH>
                <wp:positionV relativeFrom="paragraph">
                  <wp:posOffset>-501601</wp:posOffset>
                </wp:positionV>
                <wp:extent cx="5248868" cy="734718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868" cy="734718"/>
                          <a:chOff x="-1186961" y="0"/>
                          <a:chExt cx="5248868" cy="734718"/>
                        </a:xfrm>
                      </wpg:grpSpPr>
                      <wpg:grpSp>
                        <wpg:cNvPr id="1" name="Group 5"/>
                        <wpg:cNvGrpSpPr>
                          <a:grpSpLocks noChangeAspect="1"/>
                        </wpg:cNvGrpSpPr>
                        <wpg:grpSpPr>
                          <a:xfrm>
                            <a:off x="-1186961" y="0"/>
                            <a:ext cx="768545" cy="734718"/>
                            <a:chOff x="-2036333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2" name="Graphic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-1849639" y="0"/>
                              <a:ext cx="715984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TextBox 2"/>
                          <wps:cNvSpPr txBox="1"/>
                          <wps:spPr>
                            <a:xfrm>
                              <a:off x="-2036333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CF0811F" w14:textId="77777777" w:rsidR="009F0975" w:rsidRPr="009F0975" w:rsidRDefault="009F0975" w:rsidP="009F0975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" name="TextBox 3">
                          <a:extLst>
                            <a:ext uri="{FF2B5EF4-FFF2-40B4-BE49-F238E27FC236}">
                              <a16:creationId xmlns:a16="http://schemas.microsoft.com/office/drawing/2014/main" id="{2FD3B041-D9AF-F8C6-8BDD-7DCAC9509AE0}"/>
                            </a:ext>
                          </a:extLst>
                        </wps:cNvPr>
                        <wps:cNvSpPr txBox="1"/>
                        <wps:spPr>
                          <a:xfrm>
                            <a:off x="402402" y="29306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65E6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40B13F1C" w14:textId="77777777" w:rsidR="009F0975" w:rsidRPr="00A42C73" w:rsidRDefault="009F0975" w:rsidP="00761D38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AEA71" id="Group 12" o:spid="_x0000_s1026" style="position:absolute;left:0;text-align:left;margin-left:-8.55pt;margin-top:-39.5pt;width:413.3pt;height:57.85pt;z-index:251658240;mso-width-relative:margin;mso-height-relative:margin" coordorigin="-11869" coordsize="52488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">
                <v:group id="Group 5" o:spid="_x0000_s1027" style="position:absolute;left:-11869;width:7685;height:7347" coordorigin="-20363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" o:spid="_x0000_s1028" type="#_x0000_t75" style="position:absolute;left:-18496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">
                    <v:imagedata r:id="rId10" o:title="" cropbottom="25054f" cropleft="10325f" cropright="2367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-20363;top:7912;width:12740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<v:textbox>
                      <w:txbxContent>
                        <w:p w14:paraId="4CF0811F" w14:textId="77777777" w:rsidR="009F0975" w:rsidRPr="009F0975" w:rsidRDefault="009F0975" w:rsidP="009F0975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0" type="#_x0000_t202" style="position:absolute;left:4024;top:293;width:36595;height:5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41965E6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40B13F1C" w14:textId="77777777" w:rsidR="009F0975" w:rsidRPr="00A42C73" w:rsidRDefault="009F0975" w:rsidP="00761D38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B5FAC5" w14:textId="4E47C4C0" w:rsidR="00CD5932" w:rsidRDefault="00CD5932"/>
    <w:p w14:paraId="79D5F95E" w14:textId="77777777" w:rsidR="00CD5932" w:rsidRDefault="00CD5932"/>
    <w:p w14:paraId="20CC8FB3" w14:textId="77777777" w:rsidR="00CD5932" w:rsidRDefault="00CD5932"/>
    <w:p w14:paraId="62B185F0" w14:textId="332BA3F4" w:rsidR="00CD5932" w:rsidRDefault="00CD5932"/>
    <w:p w14:paraId="4F6C4611" w14:textId="2318A4D8" w:rsidR="00CD5932" w:rsidRDefault="00CD5932" w:rsidP="001D6E80">
      <w:pPr>
        <w:ind w:left="2160" w:firstLine="720"/>
      </w:pPr>
    </w:p>
    <w:p w14:paraId="07C8DA03" w14:textId="2CEF6906" w:rsidR="00CD5932" w:rsidRDefault="00CD5932"/>
    <w:p w14:paraId="3F6064C7" w14:textId="0945ECE7" w:rsidR="00CD5932" w:rsidRPr="00CC663A" w:rsidRDefault="004B4458">
      <w:pPr>
        <w:pStyle w:val="NoSpacing"/>
        <w:pBdr>
          <w:bottom w:val="single" w:sz="8" w:space="2" w:color="000000"/>
        </w:pBd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/>
      </w:r>
      <w:r>
        <w:rPr>
          <w:rFonts w:asciiTheme="minorHAnsi" w:hAnsiTheme="minorHAnsi" w:cstheme="minorHAnsi"/>
          <w:sz w:val="40"/>
          <w:szCs w:val="40"/>
        </w:rPr>
        <w:instrText xml:space="preserve"> TITLE   \* MERGEFORMAT </w:instrText>
      </w:r>
      <w:r>
        <w:rPr>
          <w:rFonts w:asciiTheme="minorHAnsi" w:hAnsiTheme="minorHAnsi" w:cstheme="minorHAnsi"/>
          <w:sz w:val="40"/>
          <w:szCs w:val="40"/>
        </w:rPr>
        <w:fldChar w:fldCharType="separate"/>
      </w:r>
      <w:r w:rsidR="00C6483B">
        <w:rPr>
          <w:rFonts w:asciiTheme="minorHAnsi" w:hAnsiTheme="minorHAnsi" w:cstheme="minorHAnsi"/>
          <w:sz w:val="40"/>
          <w:szCs w:val="40"/>
        </w:rPr>
        <w:t>Test Request Form</w:t>
      </w:r>
      <w:r>
        <w:rPr>
          <w:rFonts w:asciiTheme="minorHAnsi" w:hAnsiTheme="minorHAnsi" w:cstheme="minorHAnsi"/>
          <w:sz w:val="40"/>
          <w:szCs w:val="40"/>
        </w:rPr>
        <w:fldChar w:fldCharType="end"/>
      </w:r>
    </w:p>
    <w:p w14:paraId="59E18FE6" w14:textId="6B5346E8" w:rsidR="00CD5932" w:rsidRPr="00CC663A" w:rsidRDefault="00E943F4">
      <w:pPr>
        <w:pStyle w:val="NoSpacing"/>
        <w:rPr>
          <w:rFonts w:asciiTheme="minorHAnsi" w:hAnsiTheme="minorHAnsi" w:cstheme="minorHAnsi"/>
        </w:rPr>
      </w:pPr>
      <w:r w:rsidRPr="00CC663A">
        <w:rPr>
          <w:rFonts w:asciiTheme="minorHAnsi" w:hAnsiTheme="minorHAnsi" w:cstheme="minorHAnsi"/>
          <w:sz w:val="40"/>
          <w:szCs w:val="40"/>
        </w:rPr>
        <w:t>ISO/IEC 17025:2017</w:t>
      </w:r>
      <w:r w:rsidR="00CD5932" w:rsidRPr="00CC663A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674308FE" w14:textId="036F2BDC" w:rsidR="00CD5932" w:rsidRDefault="00CD5932"/>
    <w:p w14:paraId="3E408F88" w14:textId="77777777" w:rsidR="005A51D9" w:rsidRDefault="005A51D9"/>
    <w:p w14:paraId="225B9F79" w14:textId="77777777" w:rsidR="005A51D9" w:rsidRDefault="005A51D9"/>
    <w:p w14:paraId="491C222B" w14:textId="77777777" w:rsidR="005A51D9" w:rsidRDefault="005A51D9"/>
    <w:p w14:paraId="5770BD2D" w14:textId="29D5E1F3" w:rsidR="005A51D9" w:rsidRDefault="005A51D9"/>
    <w:p w14:paraId="439574A8" w14:textId="77777777" w:rsidR="005A51D9" w:rsidRDefault="005A51D9"/>
    <w:p w14:paraId="0F4345AC" w14:textId="77777777" w:rsidR="005A51D9" w:rsidRDefault="005A51D9"/>
    <w:p w14:paraId="5AF2557C" w14:textId="1DC66997" w:rsidR="00F67583" w:rsidRDefault="00F67583"/>
    <w:p w14:paraId="5FCD7CC7" w14:textId="6938BD99" w:rsidR="00F67583" w:rsidRDefault="00F67583"/>
    <w:p w14:paraId="40CE9895" w14:textId="50C06B96" w:rsidR="00F67583" w:rsidRDefault="00F67583"/>
    <w:p w14:paraId="00EC4312" w14:textId="02D5BA65" w:rsidR="00F67583" w:rsidRDefault="00F67583"/>
    <w:p w14:paraId="2BACBACF" w14:textId="77777777" w:rsidR="00F67583" w:rsidRDefault="00F67583"/>
    <w:p w14:paraId="70EC20A9" w14:textId="77777777" w:rsidR="00CD5932" w:rsidRDefault="00CD5932"/>
    <w:p w14:paraId="4DAD5F01" w14:textId="77777777" w:rsidR="005A51D9" w:rsidRDefault="005A51D9"/>
    <w:p w14:paraId="56C7A154" w14:textId="77777777" w:rsidR="003101D2" w:rsidRDefault="003101D2"/>
    <w:p w14:paraId="611EE4DD" w14:textId="77777777" w:rsidR="003101D2" w:rsidRDefault="003101D2"/>
    <w:p w14:paraId="7968F673" w14:textId="77777777" w:rsidR="003101D2" w:rsidRDefault="003101D2"/>
    <w:p w14:paraId="4ACF1CC3" w14:textId="77777777" w:rsidR="003101D2" w:rsidRDefault="003101D2" w:rsidP="00C6483B">
      <w:pPr>
        <w:jc w:val="center"/>
      </w:pPr>
    </w:p>
    <w:p w14:paraId="3D744C82" w14:textId="77777777" w:rsidR="005A51D9" w:rsidRDefault="005A51D9"/>
    <w:tbl>
      <w:tblPr>
        <w:tblpPr w:leftFromText="180" w:rightFromText="180" w:vertAnchor="text" w:horzAnchor="margin" w:tblpY="153"/>
        <w:tblW w:w="10206" w:type="dxa"/>
        <w:tblLook w:val="04A0" w:firstRow="1" w:lastRow="0" w:firstColumn="1" w:lastColumn="0" w:noHBand="0" w:noVBand="1"/>
      </w:tblPr>
      <w:tblGrid>
        <w:gridCol w:w="2977"/>
        <w:gridCol w:w="5108"/>
        <w:gridCol w:w="2126"/>
      </w:tblGrid>
      <w:tr w:rsidR="00761D38" w:rsidRPr="00761D38" w14:paraId="6C5A42CE" w14:textId="77777777" w:rsidTr="00761D38">
        <w:trPr>
          <w:trHeight w:val="416"/>
        </w:trPr>
        <w:bookmarkStart w:id="0" w:name="_Hlk143943881" w:displacedByCustomXml="next"/>
        <w:sdt>
          <w:sdtPr>
            <w:rPr>
              <w:sz w:val="24"/>
              <w:szCs w:val="36"/>
            </w:rPr>
            <w:alias w:val="Company"/>
            <w:tag w:val=""/>
            <w:id w:val="638083704"/>
            <w:placeholder>
              <w:docPart w:val="957BD07434AE44B5BD323CEA9C1A3E7D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Content>
            <w:tc>
              <w:tcPr>
                <w:tcW w:w="1020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3451598" w14:textId="77777777" w:rsidR="00761D38" w:rsidRPr="00761D38" w:rsidRDefault="00761D38" w:rsidP="00761D38">
                <w:pPr>
                  <w:pStyle w:val="HeaderEntry"/>
                  <w:rPr>
                    <w:sz w:val="24"/>
                    <w:szCs w:val="36"/>
                  </w:rPr>
                </w:pPr>
                <w:r w:rsidRPr="00761D38">
                  <w:rPr>
                    <w:sz w:val="24"/>
                    <w:szCs w:val="36"/>
                  </w:rPr>
                  <w:t>EMI/EMC and Electrical Safety Test Facility, IIT Kanpur</w:t>
                </w:r>
              </w:p>
            </w:tc>
          </w:sdtContent>
        </w:sdt>
      </w:tr>
      <w:tr w:rsidR="00761D38" w:rsidRPr="00761D38" w14:paraId="3EE45FEC" w14:textId="77777777" w:rsidTr="00761D38">
        <w:trPr>
          <w:trHeight w:val="4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C9D4" w14:textId="7E5A7781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Doc.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"Document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C6483B">
              <w:rPr>
                <w:sz w:val="24"/>
                <w:szCs w:val="36"/>
              </w:rPr>
              <w:t>FRM-5-01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08E" w14:textId="70D737F8" w:rsidR="00761D38" w:rsidRPr="00761D38" w:rsidRDefault="00000000" w:rsidP="00761D38">
            <w:pPr>
              <w:pStyle w:val="HeaderEntry"/>
              <w:rPr>
                <w:sz w:val="24"/>
                <w:szCs w:val="36"/>
              </w:rPr>
            </w:pPr>
            <w:sdt>
              <w:sdtPr>
                <w:rPr>
                  <w:sz w:val="24"/>
                  <w:szCs w:val="36"/>
                </w:rPr>
                <w:alias w:val="Title"/>
                <w:tag w:val=""/>
                <w:id w:val="-176047905"/>
                <w:placeholder>
                  <w:docPart w:val="6C3C24C5B9E9416981CA70012994F2F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7E5864">
                  <w:rPr>
                    <w:sz w:val="24"/>
                    <w:szCs w:val="36"/>
                  </w:rPr>
                  <w:t>Test Request Form</w:t>
                </w:r>
              </w:sdtContent>
            </w:sdt>
          </w:p>
        </w:tc>
      </w:tr>
      <w:tr w:rsidR="00761D38" w:rsidRPr="00761D38" w14:paraId="7B6F9B58" w14:textId="77777777" w:rsidTr="00BC2B98">
        <w:trPr>
          <w:trHeight w:val="47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0AFC8" w14:textId="095A58FE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Number"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C6483B">
              <w:rPr>
                <w:sz w:val="24"/>
                <w:szCs w:val="36"/>
              </w:rPr>
              <w:t>5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  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7DB2" w14:textId="3B3C665A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Rev. Date: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>DOCPROPERTY  "Revision Date"  \* MERGEFORMAT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C6483B">
              <w:rPr>
                <w:sz w:val="24"/>
                <w:szCs w:val="36"/>
              </w:rPr>
              <w:t>02 Mar 2026</w:t>
            </w:r>
            <w:r w:rsidRPr="00761D38">
              <w:rPr>
                <w:sz w:val="24"/>
                <w:szCs w:val="36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010A" w14:textId="4BFF968D" w:rsidR="00761D38" w:rsidRPr="00761D38" w:rsidRDefault="00761D38" w:rsidP="00761D38">
            <w:pPr>
              <w:pStyle w:val="HeaderEntry"/>
              <w:rPr>
                <w:sz w:val="24"/>
                <w:szCs w:val="36"/>
              </w:rPr>
            </w:pPr>
            <w:r w:rsidRPr="00761D38">
              <w:rPr>
                <w:sz w:val="24"/>
                <w:szCs w:val="36"/>
              </w:rPr>
              <w:t xml:space="preserve">Page No.: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PAGE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C6483B">
              <w:rPr>
                <w:noProof/>
                <w:sz w:val="24"/>
                <w:szCs w:val="36"/>
              </w:rPr>
              <w:t>1</w:t>
            </w:r>
            <w:r w:rsidRPr="00761D38">
              <w:rPr>
                <w:sz w:val="24"/>
                <w:szCs w:val="36"/>
              </w:rPr>
              <w:fldChar w:fldCharType="end"/>
            </w:r>
            <w:r w:rsidRPr="00761D38">
              <w:rPr>
                <w:sz w:val="24"/>
                <w:szCs w:val="36"/>
              </w:rPr>
              <w:t xml:space="preserve"> of </w:t>
            </w:r>
            <w:r w:rsidRPr="00761D38">
              <w:rPr>
                <w:sz w:val="24"/>
                <w:szCs w:val="36"/>
              </w:rPr>
              <w:fldChar w:fldCharType="begin"/>
            </w:r>
            <w:r w:rsidRPr="00761D38">
              <w:rPr>
                <w:sz w:val="24"/>
                <w:szCs w:val="36"/>
              </w:rPr>
              <w:instrText xml:space="preserve"> NUMPAGES   \* MERGEFORMAT </w:instrText>
            </w:r>
            <w:r w:rsidRPr="00761D38">
              <w:rPr>
                <w:sz w:val="24"/>
                <w:szCs w:val="36"/>
              </w:rPr>
              <w:fldChar w:fldCharType="separate"/>
            </w:r>
            <w:r w:rsidR="00C6483B">
              <w:rPr>
                <w:noProof/>
                <w:sz w:val="24"/>
                <w:szCs w:val="36"/>
              </w:rPr>
              <w:t>10</w:t>
            </w:r>
            <w:r w:rsidRPr="00761D38">
              <w:rPr>
                <w:noProof/>
                <w:sz w:val="24"/>
                <w:szCs w:val="36"/>
              </w:rPr>
              <w:fldChar w:fldCharType="end"/>
            </w:r>
          </w:p>
        </w:tc>
      </w:tr>
      <w:bookmarkEnd w:id="0"/>
    </w:tbl>
    <w:p w14:paraId="4559B9E5" w14:textId="6FD871F0" w:rsidR="00CD5932" w:rsidRDefault="00CD5932"/>
    <w:p w14:paraId="0BFE72EE" w14:textId="43E1F399" w:rsidR="001A470F" w:rsidRDefault="001A470F" w:rsidP="4B390C56">
      <w:pPr>
        <w:sectPr w:rsidR="001A470F">
          <w:headerReference w:type="default" r:id="rId11"/>
          <w:footerReference w:type="default" r:id="rId12"/>
          <w:pgSz w:w="11906" w:h="16838"/>
          <w:pgMar w:top="1560" w:right="850" w:bottom="1126" w:left="850" w:header="567" w:footer="567" w:gutter="0"/>
          <w:cols w:space="720"/>
          <w:docGrid w:linePitch="600" w:charSpace="32768"/>
        </w:sectPr>
      </w:pPr>
    </w:p>
    <w:p w14:paraId="3B8BBB93" w14:textId="19EB6F2F" w:rsidR="00CD5932" w:rsidRDefault="002A3584" w:rsidP="0064541D">
      <w:pPr>
        <w:pStyle w:val="Heading1"/>
        <w:numPr>
          <w:ilvl w:val="0"/>
          <w:numId w:val="0"/>
        </w:numPr>
        <w:ind w:left="431" w:hanging="431"/>
      </w:pPr>
      <w:bookmarkStart w:id="1" w:name="_Toc218156929"/>
      <w:r>
        <w:lastRenderedPageBreak/>
        <w:t>Revision Sheet</w:t>
      </w:r>
      <w:bookmarkEnd w:id="1"/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709"/>
        <w:gridCol w:w="992"/>
        <w:gridCol w:w="2693"/>
        <w:gridCol w:w="2410"/>
        <w:gridCol w:w="1134"/>
        <w:gridCol w:w="1134"/>
      </w:tblGrid>
      <w:tr w:rsidR="00450F5E" w:rsidRPr="0033457E" w14:paraId="1EBAAA6C" w14:textId="77777777" w:rsidTr="3E457FEC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1DE785B" w14:textId="1A39AF1D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No.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B3949C1" w14:textId="39271612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Date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F5E66BD" w14:textId="0D88C54F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Section No. and Page No.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FCF2EA1" w14:textId="1F4770F1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 xml:space="preserve">Details of the </w:t>
            </w:r>
            <w:r w:rsidR="003C22CA" w:rsidRPr="0033457E">
              <w:rPr>
                <w:b/>
                <w:bCs/>
              </w:rPr>
              <w:t>Revision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A3CB532" w14:textId="77777777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Reasons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6002FC7" w14:textId="601C372A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preparing authority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035E5B9" w14:textId="516736F3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approving authority</w:t>
            </w:r>
          </w:p>
        </w:tc>
      </w:tr>
      <w:tr w:rsidR="003C22CA" w:rsidRPr="003C22CA" w14:paraId="196DED0A" w14:textId="77777777" w:rsidTr="3E457FEC">
        <w:trPr>
          <w:trHeight w:val="977"/>
        </w:trPr>
        <w:tc>
          <w:tcPr>
            <w:tcW w:w="65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2FD808D" w14:textId="292B5314" w:rsidR="003C22CA" w:rsidRPr="003C22CA" w:rsidRDefault="003C22CA" w:rsidP="00A11DE8">
            <w:pPr>
              <w:pStyle w:val="NoSpacing"/>
            </w:pPr>
            <w:r w:rsidRPr="003C22CA">
              <w:t>0</w:t>
            </w:r>
          </w:p>
        </w:tc>
        <w:tc>
          <w:tcPr>
            <w:tcW w:w="709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239604F" w14:textId="11DD2AF9" w:rsidR="003C22CA" w:rsidRPr="003C22CA" w:rsidRDefault="004B4458" w:rsidP="00A11DE8">
            <w:pPr>
              <w:pStyle w:val="NoSpacing"/>
            </w:pPr>
            <w:r>
              <w:t>04 Apr 2023</w:t>
            </w:r>
          </w:p>
        </w:tc>
        <w:tc>
          <w:tcPr>
            <w:tcW w:w="99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E30B4A8" w14:textId="140DF81F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269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D8F518B" w14:textId="47A15545" w:rsidR="003C22CA" w:rsidRPr="003C22CA" w:rsidRDefault="005E6A09" w:rsidP="00A11DE8">
            <w:pPr>
              <w:pStyle w:val="NoSpacing"/>
            </w:pPr>
            <w:r>
              <w:t>Initial Release</w:t>
            </w:r>
          </w:p>
        </w:tc>
        <w:tc>
          <w:tcPr>
            <w:tcW w:w="241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E382A66" w14:textId="13510685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3758D9B7" w14:textId="28601D92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3C4CE648" w14:textId="6D7CC754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450F5E" w:rsidRPr="003C22CA" w14:paraId="3371CA0F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A28BE42" w14:textId="5F3A8089" w:rsidR="003C22CA" w:rsidRPr="003C22CA" w:rsidRDefault="003C22CA" w:rsidP="00A11DE8">
            <w:pPr>
              <w:pStyle w:val="NoSpacing"/>
            </w:pPr>
            <w:r w:rsidRPr="003C22CA">
              <w:t>1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817DFB1" w14:textId="447A2059" w:rsidR="00450F5E" w:rsidRPr="003C22CA" w:rsidRDefault="00CE4E67" w:rsidP="00A11DE8">
            <w:pPr>
              <w:pStyle w:val="NoSpacing"/>
            </w:pPr>
            <w:r>
              <w:t>05 June 20</w:t>
            </w:r>
            <w:r w:rsidR="78CE29BC">
              <w:t>2</w:t>
            </w:r>
            <w:r>
              <w:t>4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6E2DA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6ED4A91" w14:textId="0B8659BF" w:rsidR="00236E69" w:rsidRPr="003C22CA" w:rsidRDefault="00CE4E67" w:rsidP="001A5C0E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CA7BD77" w14:textId="61446D5C" w:rsidR="00450F5E" w:rsidRDefault="00CE4E67" w:rsidP="00A11DE8">
            <w:pPr>
              <w:pStyle w:val="NoSpacing"/>
            </w:pPr>
            <w:r>
              <w:t>New test</w:t>
            </w:r>
            <w:r w:rsidR="00236E69">
              <w:t xml:space="preserve"> and</w:t>
            </w:r>
          </w:p>
          <w:p w14:paraId="2852582C" w14:textId="6A1C3E5E" w:rsidR="00236E69" w:rsidRPr="003C22CA" w:rsidRDefault="00236E69" w:rsidP="00A11DE8">
            <w:pPr>
              <w:pStyle w:val="NoSpacing"/>
            </w:pPr>
            <w:r>
              <w:t>DUT receipt and dispatch details added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1E98FCF0" w14:textId="530B6680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58FB1A28" w14:textId="63927901" w:rsidR="3E457FEC" w:rsidRDefault="3E457FEC" w:rsidP="3E457FEC">
            <w:pPr>
              <w:pStyle w:val="NoSpacing"/>
              <w:rPr>
                <w:rFonts w:eastAsia="Calibri" w:cs="Calibri"/>
                <w:color w:val="000000" w:themeColor="text1"/>
              </w:rPr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C12104" w:rsidRPr="003C22CA" w14:paraId="5E2E23A5" w14:textId="77777777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F617419" w14:textId="2D277F2F" w:rsidR="00C12104" w:rsidRPr="003C22CA" w:rsidRDefault="00C12104" w:rsidP="00C12104">
            <w:pPr>
              <w:pStyle w:val="NoSpacing"/>
            </w:pPr>
            <w:r w:rsidRPr="003C22CA">
              <w:t>2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8AFA3F8" w14:textId="5CF26207" w:rsidR="00C12104" w:rsidRPr="003C22CA" w:rsidRDefault="00943847" w:rsidP="00C12104">
            <w:pPr>
              <w:pStyle w:val="NoSpacing"/>
            </w:pPr>
            <w:r>
              <w:t>0</w:t>
            </w:r>
            <w:r w:rsidR="00B46504">
              <w:t>9</w:t>
            </w:r>
            <w:r>
              <w:t xml:space="preserve"> Jan</w:t>
            </w:r>
            <w:r w:rsidR="00C12104">
              <w:t xml:space="preserve"> 2025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C682195" w14:textId="77777777" w:rsidR="00C12104" w:rsidRPr="003C22CA" w:rsidRDefault="00C12104" w:rsidP="00C12104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1532467A" w14:textId="2DAF12F2" w:rsidR="00C12104" w:rsidRPr="003C22CA" w:rsidRDefault="00C12104" w:rsidP="00C12104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4C66094" w14:textId="27118DCB" w:rsidR="00C12104" w:rsidRPr="003C22CA" w:rsidRDefault="00C12104" w:rsidP="00C12104">
            <w:pPr>
              <w:pStyle w:val="NoSpacing"/>
            </w:pPr>
            <w:r>
              <w:t xml:space="preserve">Reformatted, NABL scope added 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0973F8B1" w14:textId="4505F786" w:rsidR="00C12104" w:rsidRPr="003C22CA" w:rsidRDefault="00C12104" w:rsidP="00C12104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4118597F" w14:textId="10F5A075" w:rsidR="00C12104" w:rsidRPr="003C22CA" w:rsidRDefault="00C12104" w:rsidP="00C12104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944AD2" w:rsidRPr="003C22CA" w14:paraId="262BF9A5" w14:textId="77777777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B1A47DC" w14:textId="5F470896" w:rsidR="00944AD2" w:rsidRPr="003C22CA" w:rsidRDefault="00944AD2" w:rsidP="00944AD2">
            <w:pPr>
              <w:pStyle w:val="NoSpacing"/>
            </w:pPr>
            <w:r w:rsidRPr="003C22CA">
              <w:t>3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2A439160" w14:textId="6EA6EF37" w:rsidR="00944AD2" w:rsidRPr="003C22CA" w:rsidRDefault="00944AD2" w:rsidP="00944AD2">
            <w:pPr>
              <w:pStyle w:val="NoSpacing"/>
            </w:pPr>
            <w:proofErr w:type="gramStart"/>
            <w:r>
              <w:t>09  May</w:t>
            </w:r>
            <w:proofErr w:type="gramEnd"/>
            <w:r>
              <w:t xml:space="preserve"> 2025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271DC75" w14:textId="77777777" w:rsidR="00944AD2" w:rsidRPr="003C22CA" w:rsidRDefault="00944AD2" w:rsidP="00944AD2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D2CCA2A" w14:textId="23A3885F" w:rsidR="00944AD2" w:rsidRPr="003C22CA" w:rsidRDefault="00944AD2" w:rsidP="00944AD2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A54B999" w14:textId="71B5ED6C" w:rsidR="00944AD2" w:rsidRPr="003C22CA" w:rsidRDefault="00944AD2" w:rsidP="00944AD2">
            <w:pPr>
              <w:pStyle w:val="NoSpacing"/>
            </w:pPr>
            <w:r>
              <w:t xml:space="preserve">Dut Name, </w:t>
            </w:r>
            <w:r w:rsidR="0055424C">
              <w:t xml:space="preserve">Size </w:t>
            </w:r>
            <w:r w:rsidR="000F0E30">
              <w:t xml:space="preserve">and Class </w:t>
            </w:r>
            <w:r w:rsidR="0055424C">
              <w:t>of the Dut,</w:t>
            </w:r>
            <w:r w:rsidR="000F0E30">
              <w:t xml:space="preserve"> performance monitoring </w:t>
            </w:r>
            <w:proofErr w:type="gramStart"/>
            <w:r w:rsidR="000F0E30">
              <w:t>of  Dut</w:t>
            </w:r>
            <w:proofErr w:type="gramEnd"/>
            <w:r w:rsidR="0055424C">
              <w:t xml:space="preserve"> </w:t>
            </w:r>
            <w:r>
              <w:t>Added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bottom"/>
          </w:tcPr>
          <w:p w14:paraId="5F6104A9" w14:textId="339F3AC1" w:rsidR="00944AD2" w:rsidRPr="003C22CA" w:rsidRDefault="00944AD2" w:rsidP="00944AD2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bottom"/>
          </w:tcPr>
          <w:p w14:paraId="27FCBEAF" w14:textId="7E9DD733" w:rsidR="00944AD2" w:rsidRPr="003C22CA" w:rsidRDefault="00944AD2" w:rsidP="00944AD2">
            <w:pPr>
              <w:pStyle w:val="NoSpacing"/>
            </w:pPr>
            <w:r w:rsidRPr="3E457FEC">
              <w:rPr>
                <w:rFonts w:eastAsia="Calibri" w:cs="Calibri"/>
                <w:color w:val="000000" w:themeColor="text1"/>
              </w:rPr>
              <w:t>FC</w:t>
            </w:r>
          </w:p>
        </w:tc>
      </w:tr>
      <w:tr w:rsidR="00450F5E" w:rsidRPr="003C22CA" w14:paraId="3AF70080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0150005" w14:textId="43214C84" w:rsidR="00450F5E" w:rsidRPr="003C22CA" w:rsidRDefault="003C22CA" w:rsidP="00A11DE8">
            <w:pPr>
              <w:pStyle w:val="NoSpacing"/>
            </w:pPr>
            <w:r w:rsidRPr="003C22CA">
              <w:t>4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0AE6176" w14:textId="77C7896A" w:rsidR="00450F5E" w:rsidRPr="003C22CA" w:rsidRDefault="32D8596F" w:rsidP="00A11DE8">
            <w:pPr>
              <w:pStyle w:val="NoSpacing"/>
            </w:pPr>
            <w:r>
              <w:t>18 Dec 2025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6505E8B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CDDB4B2" w14:textId="6F447FEB" w:rsidR="00450F5E" w:rsidRPr="003C22CA" w:rsidRDefault="32D8596F" w:rsidP="00A11DE8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06A0D6B" w14:textId="6415AAFC" w:rsidR="00450F5E" w:rsidRPr="003C22CA" w:rsidRDefault="00BB570B" w:rsidP="00A11DE8">
            <w:pPr>
              <w:pStyle w:val="NoSpacing"/>
            </w:pPr>
            <w:r>
              <w:t xml:space="preserve">Type of test </w:t>
            </w:r>
            <w:proofErr w:type="gramStart"/>
            <w:r>
              <w:t>added ,</w:t>
            </w:r>
            <w:proofErr w:type="gramEnd"/>
            <w:r>
              <w:t xml:space="preserve"> </w:t>
            </w:r>
            <w:r w:rsidR="32D8596F">
              <w:t>Decision rule added, reformatted the form</w:t>
            </w:r>
            <w:r w:rsidR="2D7001DC">
              <w:t>, Change EMI/EMC lab to EMI/EMC and electrical safety Test F</w:t>
            </w:r>
            <w:r w:rsidR="009121C4">
              <w:t>ac</w:t>
            </w:r>
            <w:r w:rsidR="2D7001DC">
              <w:t>ility IITK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F91AC58" w14:textId="0C5C2515" w:rsidR="00450F5E" w:rsidRPr="003C22CA" w:rsidRDefault="2D7001DC" w:rsidP="00A11DE8">
            <w:pPr>
              <w:pStyle w:val="NoSpacing"/>
            </w:pPr>
            <w: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28D8A13" w14:textId="05F9D00F" w:rsidR="00450F5E" w:rsidRPr="003C22CA" w:rsidRDefault="2D7001DC" w:rsidP="00A11DE8">
            <w:pPr>
              <w:pStyle w:val="NoSpacing"/>
            </w:pPr>
            <w:r>
              <w:t>FC</w:t>
            </w:r>
          </w:p>
        </w:tc>
      </w:tr>
      <w:tr w:rsidR="00C6483B" w:rsidRPr="003C22CA" w14:paraId="5FB05E1C" w14:textId="77777777" w:rsidTr="3E457FEC">
        <w:trPr>
          <w:trHeight w:val="977"/>
        </w:trPr>
        <w:tc>
          <w:tcPr>
            <w:tcW w:w="65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0DB033F" w14:textId="6F813E9D" w:rsidR="00C6483B" w:rsidRPr="003C22CA" w:rsidRDefault="00C6483B" w:rsidP="00C6483B">
            <w:pPr>
              <w:pStyle w:val="NoSpacing"/>
            </w:pPr>
            <w:r w:rsidRPr="003C22CA">
              <w:t>5</w:t>
            </w:r>
          </w:p>
        </w:tc>
        <w:tc>
          <w:tcPr>
            <w:tcW w:w="709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5D184C12" w14:textId="2F42118C" w:rsidR="00C6483B" w:rsidRPr="003C22CA" w:rsidRDefault="00C6483B" w:rsidP="00C6483B">
            <w:pPr>
              <w:pStyle w:val="NoSpacing"/>
            </w:pPr>
            <w:r>
              <w:t>02 Mar 2026</w:t>
            </w:r>
          </w:p>
        </w:tc>
        <w:tc>
          <w:tcPr>
            <w:tcW w:w="99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46E84C" w14:textId="77777777" w:rsidR="00C6483B" w:rsidRPr="003C22CA" w:rsidRDefault="00C6483B" w:rsidP="00C6483B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082B339F" w14:textId="7D8907EC" w:rsidR="00C6483B" w:rsidRPr="003C22CA" w:rsidRDefault="00C6483B" w:rsidP="00C6483B">
            <w:pPr>
              <w:pStyle w:val="NoSpacing"/>
            </w:pPr>
            <w:r>
              <w:t>Form Modified</w:t>
            </w:r>
          </w:p>
        </w:tc>
        <w:tc>
          <w:tcPr>
            <w:tcW w:w="241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C680F82" w14:textId="038D52EC" w:rsidR="00C6483B" w:rsidRPr="003C22CA" w:rsidRDefault="00C6483B" w:rsidP="00C6483B">
            <w:pPr>
              <w:pStyle w:val="NoSpacing"/>
            </w:pPr>
            <w:r>
              <w:t>Added the option of hard copy for the report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3F27E9A2" w14:textId="4685E527" w:rsidR="00C6483B" w:rsidRPr="003C22CA" w:rsidRDefault="00C6483B" w:rsidP="00C6483B">
            <w:pPr>
              <w:pStyle w:val="NoSpacing"/>
            </w:pPr>
            <w:r>
              <w:t>QM</w:t>
            </w:r>
          </w:p>
        </w:tc>
        <w:tc>
          <w:tcPr>
            <w:tcW w:w="1134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93ACBFB" w14:textId="19B4D84B" w:rsidR="00C6483B" w:rsidRPr="003C22CA" w:rsidRDefault="00C6483B" w:rsidP="00C6483B">
            <w:pPr>
              <w:pStyle w:val="NoSpacing"/>
            </w:pPr>
            <w:r>
              <w:t>FC</w:t>
            </w:r>
          </w:p>
        </w:tc>
      </w:tr>
    </w:tbl>
    <w:p w14:paraId="0C1730D1" w14:textId="77777777" w:rsidR="00CD5932" w:rsidRDefault="00CD5932"/>
    <w:p w14:paraId="70B870D4" w14:textId="5F186759" w:rsidR="00CD5932" w:rsidRDefault="00283AC1" w:rsidP="00283AC1">
      <w:pPr>
        <w:tabs>
          <w:tab w:val="left" w:pos="30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CD69FA" w14:textId="77777777" w:rsidR="00CD5932" w:rsidRDefault="00CD5932"/>
    <w:p w14:paraId="59678A7D" w14:textId="77777777" w:rsidR="00CD5932" w:rsidRDefault="00CD5932"/>
    <w:p w14:paraId="7438C230" w14:textId="77777777" w:rsidR="00CD5932" w:rsidRDefault="00CD5932"/>
    <w:p w14:paraId="407E910A" w14:textId="5DE89658" w:rsidR="00CD5932" w:rsidRDefault="00CC663A" w:rsidP="00CC663A">
      <w:pPr>
        <w:tabs>
          <w:tab w:val="left" w:pos="5700"/>
        </w:tabs>
      </w:pPr>
      <w:r>
        <w:tab/>
      </w:r>
    </w:p>
    <w:p w14:paraId="528F1229" w14:textId="77777777" w:rsidR="00CD5932" w:rsidRDefault="00CD5932"/>
    <w:p w14:paraId="55B88D74" w14:textId="77777777" w:rsidR="00CD5932" w:rsidRDefault="00CD5932"/>
    <w:p w14:paraId="09B47374" w14:textId="5FB2DB0F" w:rsidR="00A11DE8" w:rsidRDefault="00C6483B" w:rsidP="00C6483B">
      <w:pPr>
        <w:tabs>
          <w:tab w:val="left" w:pos="3480"/>
        </w:tabs>
        <w:suppressAutoHyphens w:val="0"/>
        <w:spacing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E24C9A" w14:textId="6BC11B65" w:rsidR="00CD5932" w:rsidRDefault="00CD5932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sdt>
      <w:sdtPr>
        <w:rPr>
          <w:rFonts w:ascii="Calibri" w:eastAsia="Times New Roman" w:hAnsi="Calibri" w:cs="Roboto Light"/>
          <w:color w:val="auto"/>
          <w:sz w:val="24"/>
          <w:szCs w:val="24"/>
          <w:lang w:eastAsia="ar-SA"/>
        </w:rPr>
        <w:id w:val="-9695071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80F71" w14:textId="0363C18B" w:rsidR="0076230A" w:rsidRDefault="0076230A">
          <w:pPr>
            <w:pStyle w:val="TOCHeading"/>
          </w:pPr>
          <w:r>
            <w:t>Contents</w:t>
          </w:r>
        </w:p>
        <w:p w14:paraId="2504AC64" w14:textId="77777777" w:rsidR="0076230A" w:rsidRPr="0076230A" w:rsidRDefault="0076230A" w:rsidP="0076230A">
          <w:pPr>
            <w:rPr>
              <w:lang w:eastAsia="en-US"/>
            </w:rPr>
          </w:pPr>
        </w:p>
        <w:p w14:paraId="23B24C36" w14:textId="1A77C0CD" w:rsidR="00ED6FC1" w:rsidRDefault="003727AD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18156929" w:history="1">
            <w:r w:rsidR="00ED6FC1" w:rsidRPr="008265B3">
              <w:rPr>
                <w:rStyle w:val="Hyperlink"/>
                <w:noProof/>
              </w:rPr>
              <w:t>Revision Sheet</w:t>
            </w:r>
            <w:r w:rsidR="00ED6FC1">
              <w:rPr>
                <w:noProof/>
                <w:webHidden/>
              </w:rPr>
              <w:tab/>
            </w:r>
            <w:r w:rsidR="00ED6FC1">
              <w:rPr>
                <w:noProof/>
                <w:webHidden/>
              </w:rPr>
              <w:fldChar w:fldCharType="begin"/>
            </w:r>
            <w:r w:rsidR="00ED6FC1">
              <w:rPr>
                <w:noProof/>
                <w:webHidden/>
              </w:rPr>
              <w:instrText xml:space="preserve"> PAGEREF _Toc218156929 \h </w:instrText>
            </w:r>
            <w:r w:rsidR="00ED6FC1">
              <w:rPr>
                <w:noProof/>
                <w:webHidden/>
              </w:rPr>
            </w:r>
            <w:r w:rsidR="00ED6FC1">
              <w:rPr>
                <w:noProof/>
                <w:webHidden/>
              </w:rPr>
              <w:fldChar w:fldCharType="separate"/>
            </w:r>
            <w:r w:rsidR="00C6483B">
              <w:rPr>
                <w:noProof/>
                <w:webHidden/>
              </w:rPr>
              <w:t>2</w:t>
            </w:r>
            <w:r w:rsidR="00ED6FC1">
              <w:rPr>
                <w:noProof/>
                <w:webHidden/>
              </w:rPr>
              <w:fldChar w:fldCharType="end"/>
            </w:r>
          </w:hyperlink>
        </w:p>
        <w:p w14:paraId="0A226A18" w14:textId="7E897E92" w:rsidR="00ED6FC1" w:rsidRDefault="00ED6FC1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IN" w:eastAsia="en-IN"/>
            </w:rPr>
          </w:pPr>
          <w:hyperlink w:anchor="_Toc218156930" w:history="1">
            <w:r w:rsidRPr="008265B3">
              <w:rPr>
                <w:rStyle w:val="Hyperlink"/>
                <w:noProof/>
                <w:lang w:eastAsia="hi-IN" w:bidi="hi-IN"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IN" w:eastAsia="en-IN"/>
              </w:rPr>
              <w:tab/>
            </w:r>
            <w:r w:rsidRPr="008265B3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_Toc218156930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48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CD037" w14:textId="3DB65ED8" w:rsidR="00ED6FC1" w:rsidRDefault="00ED6FC1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IN" w:eastAsia="en-IN"/>
            </w:rPr>
          </w:pPr>
          <w:hyperlink w:anchor="_Toc218156931" w:history="1">
            <w:r w:rsidRPr="008265B3">
              <w:rPr>
                <w:rStyle w:val="Hyperlink"/>
                <w:noProof/>
                <w:lang w:eastAsia="hi-IN" w:bidi="hi-IN"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IN" w:eastAsia="en-IN"/>
              </w:rPr>
              <w:tab/>
            </w:r>
            <w:r w:rsidRPr="008265B3">
              <w:rPr>
                <w:rStyle w:val="Hyperlink"/>
                <w:rFonts w:eastAsia="Cambria"/>
                <w:noProof/>
              </w:rPr>
              <w:t>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_Toc218156931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48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CC258" w14:textId="0EBD4E81" w:rsidR="00ED6FC1" w:rsidRDefault="00ED6FC1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IN" w:eastAsia="en-IN"/>
            </w:rPr>
          </w:pPr>
          <w:hyperlink w:anchor="_Toc218156932" w:history="1">
            <w:r w:rsidRPr="008265B3">
              <w:rPr>
                <w:rStyle w:val="Hyperlink"/>
                <w:rFonts w:eastAsia="Cambria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IN" w:eastAsia="en-IN"/>
              </w:rPr>
              <w:tab/>
            </w:r>
            <w:r w:rsidRPr="008265B3">
              <w:rPr>
                <w:rStyle w:val="Hyperlink"/>
                <w:rFonts w:eastAsia="Cambria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_Toc218156932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48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8872F" w14:textId="3FCFAAE0" w:rsidR="00ED6FC1" w:rsidRDefault="00ED6FC1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IN" w:eastAsia="en-IN"/>
            </w:rPr>
          </w:pPr>
          <w:hyperlink w:anchor="_Toc218156933" w:history="1">
            <w:r w:rsidRPr="008265B3">
              <w:rPr>
                <w:rStyle w:val="Hyperlink"/>
                <w:rFonts w:eastAsia="Cambria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IN" w:eastAsia="en-IN"/>
              </w:rPr>
              <w:tab/>
            </w:r>
            <w:r w:rsidRPr="008265B3">
              <w:rPr>
                <w:rStyle w:val="Hyperlink"/>
                <w:rFonts w:eastAsia="Cambria"/>
                <w:noProof/>
              </w:rPr>
              <w:t>Test Request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_Toc218156933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483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5507E" w14:textId="7606C80C" w:rsidR="0076230A" w:rsidRDefault="003727AD">
          <w:r>
            <w:fldChar w:fldCharType="end"/>
          </w:r>
        </w:p>
      </w:sdtContent>
    </w:sdt>
    <w:p w14:paraId="7BD47861" w14:textId="77777777" w:rsidR="0076230A" w:rsidRDefault="0076230A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p w14:paraId="4F872B07" w14:textId="77777777" w:rsidR="00CD5932" w:rsidRDefault="00CD5932"/>
    <w:p w14:paraId="0F8A91F9" w14:textId="77777777" w:rsidR="00CD5932" w:rsidRDefault="00CD5932"/>
    <w:p w14:paraId="5E53C2D3" w14:textId="6623AF6E" w:rsidR="0076230A" w:rsidRDefault="0076230A">
      <w:pPr>
        <w:suppressAutoHyphens w:val="0"/>
        <w:spacing w:after="0"/>
        <w:jc w:val="left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br w:type="page"/>
      </w:r>
    </w:p>
    <w:p w14:paraId="7A0CC612" w14:textId="516B1C8F" w:rsidR="00CD5932" w:rsidRPr="002A3584" w:rsidRDefault="0076230A" w:rsidP="002A3584">
      <w:pPr>
        <w:pStyle w:val="Heading1"/>
        <w:rPr>
          <w:lang w:eastAsia="hi-IN" w:bidi="hi-IN"/>
        </w:rPr>
      </w:pPr>
      <w:bookmarkStart w:id="2" w:name="_Toc218156930"/>
      <w:r w:rsidRPr="002A3584">
        <w:lastRenderedPageBreak/>
        <w:t>Scope</w:t>
      </w:r>
      <w:bookmarkEnd w:id="2"/>
    </w:p>
    <w:p w14:paraId="57178BE9" w14:textId="17209470" w:rsidR="00CD5932" w:rsidRDefault="00155DEC" w:rsidP="0076230A">
      <w:pPr>
        <w:rPr>
          <w:color w:val="212121"/>
          <w:lang w:eastAsia="hi-IN" w:bidi="hi-IN"/>
        </w:rPr>
      </w:pPr>
      <w:r w:rsidRPr="237FD412">
        <w:rPr>
          <w:rFonts w:eastAsia="Cambria"/>
        </w:rPr>
        <w:t xml:space="preserve">This document </w:t>
      </w:r>
      <w:r w:rsidR="00FC1211" w:rsidRPr="237FD412">
        <w:rPr>
          <w:rFonts w:eastAsia="Cambria"/>
        </w:rPr>
        <w:t xml:space="preserve">includes </w:t>
      </w:r>
      <w:r w:rsidR="00D619B4" w:rsidRPr="237FD412">
        <w:rPr>
          <w:rFonts w:eastAsia="Cambria"/>
        </w:rPr>
        <w:t>the form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 xml:space="preserve">to </w:t>
      </w:r>
      <w:r w:rsidRPr="237FD412">
        <w:rPr>
          <w:rFonts w:eastAsia="Cambria"/>
        </w:rPr>
        <w:t xml:space="preserve">be </w:t>
      </w:r>
      <w:r w:rsidR="0E5858DF" w:rsidRPr="237FD412">
        <w:rPr>
          <w:rFonts w:eastAsia="Cambria"/>
        </w:rPr>
        <w:t>filled in</w:t>
      </w:r>
      <w:r w:rsidRPr="237FD412">
        <w:rPr>
          <w:rFonts w:eastAsia="Cambria"/>
        </w:rPr>
        <w:t xml:space="preserve"> </w:t>
      </w:r>
      <w:r w:rsidR="00FC1211" w:rsidRPr="237FD412">
        <w:rPr>
          <w:rFonts w:eastAsia="Cambria"/>
        </w:rPr>
        <w:t>by</w:t>
      </w:r>
      <w:r w:rsidRPr="237FD412">
        <w:rPr>
          <w:rFonts w:eastAsia="Cambria"/>
        </w:rPr>
        <w:t xml:space="preserve"> the</w:t>
      </w:r>
      <w:r w:rsidR="007E5864" w:rsidRPr="237FD412">
        <w:rPr>
          <w:rFonts w:eastAsia="Cambria"/>
        </w:rPr>
        <w:t xml:space="preserve"> customer or by the Lab personnel on behalf of </w:t>
      </w:r>
      <w:r w:rsidR="3DACC934" w:rsidRPr="237FD412">
        <w:rPr>
          <w:rFonts w:eastAsia="Cambria"/>
        </w:rPr>
        <w:t>the customer</w:t>
      </w:r>
      <w:r w:rsidR="00102D14" w:rsidRPr="237FD412">
        <w:rPr>
          <w:rFonts w:eastAsia="Cambria"/>
        </w:rPr>
        <w:t>. </w:t>
      </w:r>
    </w:p>
    <w:p w14:paraId="2AD0B643" w14:textId="62BA909F" w:rsidR="0076230A" w:rsidRDefault="00405242" w:rsidP="001B26EA">
      <w:pPr>
        <w:pStyle w:val="Heading1"/>
        <w:rPr>
          <w:color w:val="212121"/>
          <w:lang w:eastAsia="hi-IN" w:bidi="hi-IN"/>
        </w:rPr>
      </w:pPr>
      <w:bookmarkStart w:id="3" w:name="_Toc218156931"/>
      <w:r>
        <w:rPr>
          <w:rFonts w:eastAsia="Cambria"/>
        </w:rPr>
        <w:t>Responsibility</w:t>
      </w:r>
      <w:bookmarkEnd w:id="3"/>
    </w:p>
    <w:p w14:paraId="64EE9EC1" w14:textId="4BD87DF5" w:rsidR="00AA3A6D" w:rsidRDefault="7D849EE8" w:rsidP="00017192">
      <w:pPr>
        <w:tabs>
          <w:tab w:val="left" w:pos="400"/>
        </w:tabs>
        <w:spacing w:line="0" w:lineRule="atLeast"/>
        <w:ind w:left="20"/>
        <w:rPr>
          <w:rFonts w:eastAsia="Cambria"/>
        </w:rPr>
      </w:pPr>
      <w:r w:rsidRPr="537AC2B3">
        <w:rPr>
          <w:rFonts w:eastAsia="Cambria"/>
        </w:rPr>
        <w:t xml:space="preserve">The </w:t>
      </w:r>
      <w:r w:rsidR="00866735" w:rsidRPr="537AC2B3">
        <w:rPr>
          <w:rFonts w:eastAsia="Cambria"/>
        </w:rPr>
        <w:t>Quality Manager</w:t>
      </w:r>
      <w:r w:rsidR="009A6F1D" w:rsidRPr="537AC2B3">
        <w:rPr>
          <w:rFonts w:eastAsia="Cambria"/>
        </w:rPr>
        <w:t xml:space="preserve"> is responsible </w:t>
      </w:r>
      <w:r w:rsidR="1943E272" w:rsidRPr="537AC2B3">
        <w:rPr>
          <w:rFonts w:eastAsia="Cambria"/>
        </w:rPr>
        <w:t xml:space="preserve">for </w:t>
      </w:r>
      <w:r w:rsidR="009A6F1D" w:rsidRPr="537AC2B3">
        <w:rPr>
          <w:rFonts w:eastAsia="Cambria"/>
        </w:rPr>
        <w:t>maintain</w:t>
      </w:r>
      <w:r w:rsidR="531B37A7" w:rsidRPr="537AC2B3">
        <w:rPr>
          <w:rFonts w:eastAsia="Cambria"/>
        </w:rPr>
        <w:t>ing</w:t>
      </w:r>
      <w:r w:rsidR="009A6F1D" w:rsidRPr="537AC2B3">
        <w:rPr>
          <w:rFonts w:eastAsia="Cambria"/>
        </w:rPr>
        <w:t xml:space="preserve"> this document</w:t>
      </w:r>
      <w:r w:rsidR="00E15765" w:rsidRPr="537AC2B3">
        <w:rPr>
          <w:rFonts w:eastAsia="Cambria"/>
        </w:rPr>
        <w:t>.</w:t>
      </w:r>
    </w:p>
    <w:p w14:paraId="330E5FC6" w14:textId="078405FB" w:rsidR="00D756BA" w:rsidRDefault="00D756BA" w:rsidP="00D756BA">
      <w:pPr>
        <w:pStyle w:val="Heading1"/>
        <w:rPr>
          <w:rFonts w:eastAsia="Cambria"/>
        </w:rPr>
      </w:pPr>
      <w:bookmarkStart w:id="4" w:name="_Toc218156932"/>
      <w:r>
        <w:rPr>
          <w:rFonts w:eastAsia="Cambria"/>
        </w:rPr>
        <w:t>References</w:t>
      </w:r>
      <w:bookmarkEnd w:id="4"/>
    </w:p>
    <w:p w14:paraId="2B73A5AF" w14:textId="77777777" w:rsidR="007E5864" w:rsidRPr="007E5864" w:rsidRDefault="007E5864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007E5864">
        <w:rPr>
          <w:rFonts w:eastAsia="Cambria"/>
        </w:rPr>
        <w:t>Clause 7.1 (Review of requests, tenders, and contracts) ISO 17025:2017</w:t>
      </w:r>
    </w:p>
    <w:p w14:paraId="44424124" w14:textId="77777777" w:rsidR="00D756BA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>
        <w:rPr>
          <w:rFonts w:eastAsia="Cambria"/>
        </w:rPr>
        <w:t>LQM- 1: Laboratory Quality Manual</w:t>
      </w:r>
    </w:p>
    <w:p w14:paraId="0D8F231B" w14:textId="0F4E28C0" w:rsidR="00D756BA" w:rsidRPr="007E5864" w:rsidRDefault="00D756BA" w:rsidP="00283E56">
      <w:pPr>
        <w:pStyle w:val="ListParagraph"/>
        <w:numPr>
          <w:ilvl w:val="0"/>
          <w:numId w:val="5"/>
        </w:numPr>
        <w:rPr>
          <w:rFonts w:eastAsia="Cambria"/>
        </w:rPr>
      </w:pPr>
      <w:r w:rsidRPr="5C3D8C70">
        <w:rPr>
          <w:rFonts w:eastAsia="Cambria"/>
        </w:rPr>
        <w:t>LMP -</w:t>
      </w:r>
      <w:r w:rsidR="007E5864">
        <w:rPr>
          <w:rFonts w:eastAsia="Cambria"/>
        </w:rPr>
        <w:t>5</w:t>
      </w:r>
      <w:r w:rsidRPr="5C3D8C70">
        <w:rPr>
          <w:rFonts w:eastAsia="Cambria"/>
        </w:rPr>
        <w:t>:</w:t>
      </w:r>
      <w:r w:rsidR="007E5864">
        <w:rPr>
          <w:rFonts w:eastAsia="Cambria"/>
        </w:rPr>
        <w:t xml:space="preserve"> Review Test Request Form</w:t>
      </w:r>
    </w:p>
    <w:p w14:paraId="3378FDDE" w14:textId="51BAE88B" w:rsidR="005521DB" w:rsidRDefault="007E5864" w:rsidP="005521DB">
      <w:pPr>
        <w:pStyle w:val="Heading1"/>
        <w:rPr>
          <w:rFonts w:eastAsia="Cambria"/>
        </w:rPr>
      </w:pPr>
      <w:bookmarkStart w:id="5" w:name="_Toc218156933"/>
      <w:r>
        <w:rPr>
          <w:rFonts w:eastAsia="Cambria"/>
        </w:rPr>
        <w:t>Test Request</w:t>
      </w:r>
      <w:r w:rsidR="00725FC8">
        <w:rPr>
          <w:rFonts w:eastAsia="Cambria"/>
        </w:rPr>
        <w:t xml:space="preserve"> Form</w:t>
      </w:r>
      <w:bookmarkEnd w:id="5"/>
    </w:p>
    <w:p w14:paraId="5ABF4254" w14:textId="746110E8" w:rsidR="006B32AA" w:rsidRDefault="006B32AA" w:rsidP="006B32AA">
      <w:pPr>
        <w:rPr>
          <w:rFonts w:eastAsia="Cambria"/>
        </w:rPr>
      </w:pPr>
      <w:r>
        <w:rPr>
          <w:rFonts w:eastAsia="Cambria"/>
        </w:rPr>
        <w:t xml:space="preserve">The form </w:t>
      </w:r>
      <w:r w:rsidR="00243213">
        <w:rPr>
          <w:rFonts w:eastAsia="Cambria"/>
        </w:rPr>
        <w:t xml:space="preserve">for the </w:t>
      </w:r>
      <w:r w:rsidR="007E5864">
        <w:rPr>
          <w:rFonts w:eastAsia="Cambria"/>
        </w:rPr>
        <w:t>Test Request</w:t>
      </w:r>
      <w:r w:rsidR="00243213">
        <w:rPr>
          <w:rFonts w:eastAsia="Cambria"/>
        </w:rPr>
        <w:t xml:space="preserve"> </w:t>
      </w:r>
      <w:r>
        <w:rPr>
          <w:rFonts w:eastAsia="Cambria"/>
        </w:rPr>
        <w:t>is given on the following page.</w:t>
      </w:r>
    </w:p>
    <w:p w14:paraId="3547BEF0" w14:textId="5900410E" w:rsidR="006B32AA" w:rsidRPr="006B32AA" w:rsidRDefault="006B32AA" w:rsidP="00DE6EF7">
      <w:pPr>
        <w:suppressAutoHyphens w:val="0"/>
        <w:spacing w:after="0"/>
        <w:jc w:val="left"/>
        <w:rPr>
          <w:rFonts w:eastAsia="Cambria"/>
        </w:rPr>
      </w:pPr>
      <w:r>
        <w:rPr>
          <w:rFonts w:eastAsia="Cambria"/>
        </w:rPr>
        <w:br w:type="page"/>
      </w:r>
    </w:p>
    <w:p w14:paraId="6C44FDE1" w14:textId="6D13446A" w:rsidR="006B32AA" w:rsidRDefault="006B32AA" w:rsidP="537AC2B3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205545F" wp14:editId="310E1E82">
                <wp:simplePos x="0" y="0"/>
                <wp:positionH relativeFrom="column">
                  <wp:posOffset>971550</wp:posOffset>
                </wp:positionH>
                <wp:positionV relativeFrom="paragraph">
                  <wp:posOffset>38735</wp:posOffset>
                </wp:positionV>
                <wp:extent cx="4264130" cy="734718"/>
                <wp:effectExtent l="0" t="0" r="0" b="0"/>
                <wp:wrapNone/>
                <wp:docPr id="1031609488" name="Group 1031609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130" cy="734718"/>
                          <a:chOff x="0" y="0"/>
                          <a:chExt cx="4264130" cy="734718"/>
                        </a:xfrm>
                      </wpg:grpSpPr>
                      <wpg:grpSp>
                        <wpg:cNvPr id="1763597906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68545" cy="734718"/>
                            <a:chOff x="-68796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1231798215" name="Graphic 12317982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117898" y="0"/>
                              <a:ext cx="715985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3308755" name="TextBox 2"/>
                          <wps:cNvSpPr txBox="1"/>
                          <wps:spPr>
                            <a:xfrm>
                              <a:off x="-68796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E9A669" w14:textId="77777777" w:rsidR="006B32AA" w:rsidRPr="009F0975" w:rsidRDefault="006B32AA" w:rsidP="006B32AA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27163393" name="TextBox 3"/>
                        <wps:cNvSpPr txBox="1"/>
                        <wps:spPr>
                          <a:xfrm>
                            <a:off x="604625" y="38098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4BA42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775A58A7" w14:textId="77777777" w:rsidR="006B32AA" w:rsidRPr="00A42C73" w:rsidRDefault="006B32AA" w:rsidP="006B32AA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205545F" id="Group 1031609488" o:spid="_x0000_s1031" style="position:absolute;left:0;text-align:left;margin-left:76.5pt;margin-top:3.05pt;width:335.75pt;height:57.85pt;z-index:251658241;mso-width-relative:margin" coordsize="42641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">
                <v:group id="Group 5" o:spid="_x0000_s1032" style="position:absolute;width:7685;height:7347" coordorigin="-687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">
                  <o:lock v:ext="edit" aspectratio="t"/>
                  <v:shape id="Graphic 1231798215" o:spid="_x0000_s1033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">
                    <v:imagedata r:id="rId10" o:title="" cropbottom="25054f" cropleft="10325f" cropright="23672f"/>
                  </v:shape>
                  <v:shape id="TextBox 2" o:spid="_x0000_s1034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" filled="f" stroked="f">
                    <v:textbox>
                      <w:txbxContent>
                        <w:p w14:paraId="14E9A669" w14:textId="77777777" w:rsidR="006B32AA" w:rsidRPr="009F0975" w:rsidRDefault="006B32AA" w:rsidP="006B32AA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5" type="#_x0000_t202" style="position:absolute;left:6046;top:380;width:36595;height:58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" filled="f" stroked="f">
                  <v:textbox style="mso-fit-shape-to-text:t">
                    <w:txbxContent>
                      <w:p w14:paraId="73B4BA42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775A58A7" w14:textId="77777777" w:rsidR="006B32AA" w:rsidRPr="00A42C73" w:rsidRDefault="006B32AA" w:rsidP="006B32AA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2770A6" w14:textId="77777777" w:rsidR="006B32AA" w:rsidRDefault="006B32AA" w:rsidP="537AC2B3">
      <w:pPr>
        <w:jc w:val="center"/>
      </w:pPr>
    </w:p>
    <w:p w14:paraId="55E008CD" w14:textId="77777777" w:rsidR="006B32AA" w:rsidRDefault="006B32AA" w:rsidP="009D430F">
      <w:pPr>
        <w:rPr>
          <w:b/>
          <w:bCs/>
          <w:sz w:val="28"/>
          <w:szCs w:val="28"/>
        </w:rPr>
      </w:pPr>
    </w:p>
    <w:p w14:paraId="07706F2A" w14:textId="17BC1D2D" w:rsidR="00D767ED" w:rsidRPr="00D767ED" w:rsidRDefault="00000000" w:rsidP="00D767ED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Title"/>
          <w:tag w:val=""/>
          <w:id w:val="-1786030468"/>
          <w:placeholder>
            <w:docPart w:val="D2326A7D02F445119101DFAA8DEB1E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E5864">
            <w:rPr>
              <w:b/>
              <w:bCs/>
              <w:sz w:val="28"/>
              <w:szCs w:val="28"/>
            </w:rPr>
            <w:t>Test Request Form</w:t>
          </w:r>
        </w:sdtContent>
      </w:sdt>
    </w:p>
    <w:p w14:paraId="4034A9A1" w14:textId="58B4C22E" w:rsidR="006B32AA" w:rsidRPr="00773F32" w:rsidRDefault="00C90460" w:rsidP="006B32AA">
      <w:pPr>
        <w:jc w:val="right"/>
        <w:rPr>
          <w:rFonts w:asciiTheme="minorHAnsi" w:hAnsiTheme="minorHAnsi" w:cstheme="minorHAnsi"/>
          <w:b/>
          <w:bCs/>
        </w:rPr>
      </w:pPr>
      <w:r w:rsidRPr="00773F32">
        <w:rPr>
          <w:rFonts w:asciiTheme="minorHAnsi" w:hAnsiTheme="minorHAnsi" w:cstheme="minorHAnsi"/>
          <w:b/>
          <w:bCs/>
        </w:rPr>
        <w:t xml:space="preserve">Doc. No. </w:t>
      </w:r>
      <w:r w:rsidR="00D767ED" w:rsidRPr="00773F32">
        <w:rPr>
          <w:rFonts w:asciiTheme="minorHAnsi" w:hAnsiTheme="minorHAnsi" w:cstheme="minorHAnsi"/>
          <w:b/>
          <w:bCs/>
        </w:rPr>
        <w:fldChar w:fldCharType="begin"/>
      </w:r>
      <w:r w:rsidR="00D767ED" w:rsidRPr="00773F32">
        <w:rPr>
          <w:rFonts w:asciiTheme="minorHAnsi" w:hAnsiTheme="minorHAnsi" w:cstheme="minorHAnsi"/>
          <w:b/>
          <w:bCs/>
        </w:rPr>
        <w:instrText>DOCPROPERTY  "Document number"  \* MERGEFORMAT</w:instrText>
      </w:r>
      <w:r w:rsidR="00D767ED" w:rsidRPr="00773F32">
        <w:rPr>
          <w:rFonts w:asciiTheme="minorHAnsi" w:hAnsiTheme="minorHAnsi" w:cstheme="minorHAnsi"/>
          <w:b/>
          <w:bCs/>
        </w:rPr>
        <w:fldChar w:fldCharType="separate"/>
      </w:r>
      <w:r w:rsidR="00C6483B">
        <w:rPr>
          <w:rFonts w:asciiTheme="minorHAnsi" w:hAnsiTheme="minorHAnsi" w:cstheme="minorHAnsi"/>
          <w:b/>
          <w:bCs/>
        </w:rPr>
        <w:t>FRM-5-01</w:t>
      </w:r>
      <w:r w:rsidR="00D767ED" w:rsidRPr="00773F32">
        <w:rPr>
          <w:rFonts w:asciiTheme="minorHAnsi" w:hAnsiTheme="minorHAnsi" w:cstheme="minorHAnsi"/>
          <w:b/>
          <w:bCs/>
        </w:rPr>
        <w:fldChar w:fldCharType="end"/>
      </w:r>
      <w:r w:rsidR="00D767ED" w:rsidRPr="00773F32">
        <w:rPr>
          <w:rFonts w:asciiTheme="minorHAnsi" w:hAnsiTheme="minorHAnsi" w:cstheme="minorHAnsi"/>
          <w:b/>
          <w:bCs/>
        </w:rPr>
        <w:t xml:space="preserve"> Rev. No. </w:t>
      </w:r>
      <w:r w:rsidR="00F42D73">
        <w:rPr>
          <w:rFonts w:asciiTheme="minorHAnsi" w:hAnsiTheme="minorHAnsi" w:cstheme="minorHAnsi"/>
          <w:b/>
          <w:bCs/>
        </w:rPr>
        <w:t>5</w:t>
      </w:r>
      <w:r w:rsidR="00D767ED" w:rsidRPr="00773F32">
        <w:rPr>
          <w:rFonts w:asciiTheme="minorHAnsi" w:hAnsiTheme="minorHAnsi" w:cstheme="minorHAnsi"/>
          <w:b/>
          <w:bCs/>
        </w:rPr>
        <w:t xml:space="preserve">   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134"/>
        <w:gridCol w:w="578"/>
        <w:gridCol w:w="683"/>
        <w:gridCol w:w="1080"/>
        <w:gridCol w:w="1260"/>
        <w:gridCol w:w="1170"/>
        <w:gridCol w:w="831"/>
        <w:gridCol w:w="41"/>
      </w:tblGrid>
      <w:tr w:rsidR="00C135FD" w:rsidRPr="00773F32" w14:paraId="6DFCCEFA" w14:textId="77777777" w:rsidTr="75FAAF18">
        <w:trPr>
          <w:gridAfter w:val="1"/>
          <w:wAfter w:w="41" w:type="dxa"/>
          <w:trHeight w:val="340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E171" w14:textId="77777777" w:rsidR="00C135FD" w:rsidRPr="00773F32" w:rsidRDefault="00C135FD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Date: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80CF" w14:textId="6FF3AD4A" w:rsidR="00C135FD" w:rsidRPr="00773F32" w:rsidRDefault="0071158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T</w:t>
            </w:r>
            <w:r w:rsidR="001B4676"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racking</w:t>
            </w: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 ID:</w:t>
            </w:r>
          </w:p>
          <w:p w14:paraId="41C45F74" w14:textId="14435035" w:rsidR="00711585" w:rsidRPr="00773F32" w:rsidRDefault="0071158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595959" w:themeColor="text1" w:themeTint="A6"/>
                <w:sz w:val="18"/>
                <w:szCs w:val="18"/>
                <w:lang w:eastAsia="en-IN"/>
              </w:rPr>
              <w:t>(To be filled by the Lab)</w:t>
            </w:r>
          </w:p>
        </w:tc>
      </w:tr>
      <w:tr w:rsidR="000B567D" w:rsidRPr="00773F32" w14:paraId="3EC181EA" w14:textId="77777777" w:rsidTr="75FAAF18">
        <w:trPr>
          <w:gridAfter w:val="1"/>
          <w:wAfter w:w="41" w:type="dxa"/>
          <w:trHeight w:val="340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4F77" w14:textId="10CAA359" w:rsidR="000B567D" w:rsidRPr="00773F32" w:rsidRDefault="000B567D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Type of Test: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 </w:t>
            </w:r>
            <w:r w:rsidRPr="000B567D">
              <w:rPr>
                <w:rFonts w:asciiTheme="minorHAnsi" w:hAnsiTheme="minorHAnsi" w:cstheme="minorHAnsi"/>
                <w:color w:val="000000"/>
                <w:lang w:eastAsia="en-IN"/>
              </w:rPr>
              <w:t>P</w:t>
            </w:r>
            <w:r>
              <w:rPr>
                <w:rFonts w:asciiTheme="minorHAnsi" w:hAnsiTheme="minorHAnsi" w:cstheme="minorHAnsi"/>
                <w:color w:val="000000"/>
                <w:lang w:eastAsia="en-IN"/>
              </w:rPr>
              <w:t>re</w:t>
            </w:r>
            <w:r w:rsidRPr="000B567D">
              <w:rPr>
                <w:rFonts w:asciiTheme="minorHAnsi" w:hAnsiTheme="minorHAnsi" w:cstheme="minorHAnsi"/>
                <w:color w:val="000000"/>
                <w:lang w:eastAsia="en-IN"/>
              </w:rPr>
              <w:t xml:space="preserve"> compliance</w:t>
            </w:r>
            <w:r>
              <w:rPr>
                <w:rFonts w:asciiTheme="minorHAnsi" w:hAnsiTheme="minorHAnsi" w:cstheme="minorHAnsi"/>
                <w:color w:val="000000"/>
                <w:lang w:eastAsia="en-IN"/>
              </w:rPr>
              <w:t xml:space="preserve">              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  <w:r w:rsidRPr="000B567D">
              <w:rPr>
                <w:rFonts w:asciiTheme="minorHAnsi" w:hAnsiTheme="minorHAnsi" w:cstheme="minorHAnsi"/>
                <w:color w:val="000000"/>
                <w:lang w:eastAsia="en-IN"/>
              </w:rPr>
              <w:t xml:space="preserve"> Full Compliance </w:t>
            </w:r>
            <w:r>
              <w:rPr>
                <w:rFonts w:asciiTheme="minorHAnsi" w:hAnsiTheme="minorHAnsi" w:cstheme="minorHAnsi"/>
                <w:color w:val="000000"/>
                <w:lang w:eastAsia="en-IN"/>
              </w:rPr>
              <w:t xml:space="preserve">                                               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  <w:r w:rsidRPr="000B567D">
              <w:rPr>
                <w:rFonts w:asciiTheme="minorHAnsi" w:hAnsiTheme="minorHAnsi" w:cstheme="minorHAnsi"/>
                <w:color w:val="000000"/>
                <w:lang w:eastAsia="en-IN"/>
              </w:rPr>
              <w:t>ILC</w:t>
            </w:r>
          </w:p>
        </w:tc>
      </w:tr>
      <w:tr w:rsidR="00EA3855" w:rsidRPr="00773F32" w14:paraId="29D4C59F" w14:textId="77777777" w:rsidTr="75FAAF18">
        <w:trPr>
          <w:gridAfter w:val="1"/>
          <w:wAfter w:w="41" w:type="dxa"/>
          <w:trHeight w:val="240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4109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(TO BE FILLED BY CUSTOMER)</w:t>
            </w:r>
          </w:p>
        </w:tc>
      </w:tr>
      <w:tr w:rsidR="00EA3855" w:rsidRPr="00773F32" w14:paraId="73434FC2" w14:textId="77777777" w:rsidTr="75FAAF18">
        <w:trPr>
          <w:gridAfter w:val="1"/>
          <w:wAfter w:w="41" w:type="dxa"/>
          <w:trHeight w:val="300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E25F3" w14:textId="338F43F0" w:rsidR="00EA3855" w:rsidRPr="00773F32" w:rsidRDefault="543A82A8" w:rsidP="150FC05B">
            <w:pPr>
              <w:pStyle w:val="ListParagraph"/>
              <w:spacing w:line="276" w:lineRule="auto"/>
              <w:rPr>
                <w:rFonts w:asciiTheme="minorHAnsi" w:hAnsiTheme="minorHAnsi" w:cstheme="minorBidi"/>
                <w:b/>
                <w:bCs/>
                <w:color w:val="000000"/>
                <w:lang w:eastAsia="en-IN"/>
              </w:rPr>
            </w:pPr>
            <w:r w:rsidRPr="00DB15F1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>Name of the</w:t>
            </w:r>
            <w:r w:rsidR="00DB15F1" w:rsidRPr="00DB15F1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 xml:space="preserve"> </w:t>
            </w:r>
            <w:r w:rsidR="55E8647F" w:rsidRPr="00DB15F1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>Company</w:t>
            </w:r>
            <w:r w:rsidRPr="00DB15F1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 xml:space="preserve"> &amp; Address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DF2B62A" w14:textId="77777777" w:rsidR="00EA3855" w:rsidRPr="00773F32" w:rsidRDefault="00EA3855" w:rsidP="009C58A4">
            <w:pPr>
              <w:spacing w:line="276" w:lineRule="auto"/>
              <w:ind w:right="936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Represented by</w:t>
            </w:r>
          </w:p>
        </w:tc>
      </w:tr>
      <w:tr w:rsidR="00EA3855" w:rsidRPr="00773F32" w14:paraId="49E7E54D" w14:textId="77777777" w:rsidTr="75FAAF18">
        <w:trPr>
          <w:gridAfter w:val="1"/>
          <w:wAfter w:w="41" w:type="dxa"/>
          <w:trHeight w:val="397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B1E5" w14:textId="77777777" w:rsidR="00EA3855" w:rsidRPr="00773F32" w:rsidRDefault="00EA3855" w:rsidP="00BD58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M/s.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09819" w14:textId="77777777" w:rsidR="00EA3855" w:rsidRPr="00773F32" w:rsidRDefault="00EA385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Contact Person:</w:t>
            </w:r>
          </w:p>
        </w:tc>
      </w:tr>
      <w:tr w:rsidR="00EA3855" w:rsidRPr="00773F32" w14:paraId="2685E75D" w14:textId="77777777" w:rsidTr="75FAAF18">
        <w:trPr>
          <w:gridAfter w:val="1"/>
          <w:wAfter w:w="41" w:type="dxa"/>
          <w:trHeight w:val="397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9C3A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28FA546F" w14:textId="47BE85BA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Designation:</w:t>
            </w:r>
          </w:p>
        </w:tc>
      </w:tr>
      <w:tr w:rsidR="00EA3855" w:rsidRPr="00773F32" w14:paraId="1DDE5975" w14:textId="77777777" w:rsidTr="75FAAF18">
        <w:trPr>
          <w:gridAfter w:val="1"/>
          <w:wAfter w:w="41" w:type="dxa"/>
          <w:trHeight w:val="397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09A7BC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F74C60A" w14:textId="3DF3FAFF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Telephone:</w:t>
            </w:r>
          </w:p>
        </w:tc>
      </w:tr>
      <w:tr w:rsidR="00EA3855" w:rsidRPr="00773F32" w14:paraId="3FA159B4" w14:textId="77777777" w:rsidTr="75FAAF18">
        <w:trPr>
          <w:gridAfter w:val="1"/>
          <w:wAfter w:w="41" w:type="dxa"/>
          <w:trHeight w:val="397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9F96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noWrap/>
            <w:vAlign w:val="center"/>
            <w:hideMark/>
          </w:tcPr>
          <w:p w14:paraId="766945A2" w14:textId="596CC82A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Mobile:</w:t>
            </w:r>
          </w:p>
        </w:tc>
      </w:tr>
      <w:tr w:rsidR="00EA3855" w:rsidRPr="00773F32" w14:paraId="137E323A" w14:textId="77777777" w:rsidTr="75FAAF18">
        <w:trPr>
          <w:gridAfter w:val="1"/>
          <w:wAfter w:w="41" w:type="dxa"/>
          <w:trHeight w:val="397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1FFD" w14:textId="77777777" w:rsidR="00EA3855" w:rsidRPr="00773F32" w:rsidRDefault="00EA3855" w:rsidP="00BD581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 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5C06FF54" w14:textId="0ADE185B" w:rsidR="00EA3855" w:rsidRPr="00773F32" w:rsidRDefault="00DB6005" w:rsidP="00BD581C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>Email:</w:t>
            </w:r>
          </w:p>
        </w:tc>
      </w:tr>
      <w:tr w:rsidR="00EA3855" w:rsidRPr="00773F32" w14:paraId="4E34D044" w14:textId="77777777" w:rsidTr="75FAAF18">
        <w:trPr>
          <w:gridAfter w:val="1"/>
          <w:wAfter w:w="41" w:type="dxa"/>
          <w:trHeight w:val="293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9A99" w14:textId="77777777" w:rsidR="00C6483B" w:rsidRPr="00C6483B" w:rsidRDefault="5F0E6E24" w:rsidP="00C6483B">
            <w:pPr>
              <w:pStyle w:val="ListParagraph"/>
              <w:rPr>
                <w:rFonts w:asciiTheme="minorHAnsi" w:hAnsiTheme="minorHAnsi" w:cstheme="minorBidi"/>
                <w:color w:val="000000"/>
                <w:lang w:eastAsia="en-IN"/>
              </w:rPr>
            </w:pPr>
            <w:r w:rsidRPr="150FC05B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 xml:space="preserve">Report </w:t>
            </w:r>
            <w:proofErr w:type="gramStart"/>
            <w:r w:rsidRPr="150FC05B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>in</w:t>
            </w:r>
            <w:proofErr w:type="gramEnd"/>
            <w:r w:rsidRPr="150FC05B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 xml:space="preserve"> the name of</w:t>
            </w:r>
            <w:r w:rsidRPr="150FC05B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</w:t>
            </w:r>
            <w:r w:rsidR="5E046FC6" w:rsidRPr="00DB15F1">
              <w:rPr>
                <w:rFonts w:asciiTheme="minorHAnsi" w:hAnsiTheme="minorHAnsi" w:cstheme="minorBidi"/>
                <w:b/>
                <w:bCs/>
                <w:color w:val="000000" w:themeColor="text1"/>
                <w:lang w:eastAsia="en-IN"/>
              </w:rPr>
              <w:t>company</w:t>
            </w:r>
            <w:r w:rsidR="5E046FC6" w:rsidRPr="150FC05B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</w:t>
            </w:r>
            <w:r w:rsidRPr="150FC05B">
              <w:rPr>
                <w:rFonts w:asciiTheme="minorHAnsi" w:hAnsiTheme="minorHAnsi" w:cstheme="minorBidi"/>
                <w:color w:val="000000" w:themeColor="text1"/>
                <w:lang w:eastAsia="en-IN"/>
              </w:rPr>
              <w:t>------------------------------</w:t>
            </w:r>
          </w:p>
          <w:p w14:paraId="6F9BFC8E" w14:textId="2D0B1325" w:rsidR="00C6483B" w:rsidRPr="00C6483B" w:rsidRDefault="00C6483B" w:rsidP="00C6483B">
            <w:pPr>
              <w:pStyle w:val="ListParagraph"/>
              <w:numPr>
                <w:ilvl w:val="0"/>
                <w:numId w:val="0"/>
              </w:numPr>
              <w:ind w:left="641"/>
              <w:rPr>
                <w:rFonts w:asciiTheme="minorHAnsi" w:hAnsiTheme="minorHAnsi" w:cstheme="minorBidi"/>
                <w:color w:val="000000"/>
                <w:lang w:eastAsia="en-IN"/>
              </w:rPr>
            </w:pPr>
            <w:r>
              <w:rPr>
                <w:rFonts w:asciiTheme="minorHAnsi" w:hAnsiTheme="minorHAnsi" w:cstheme="minorBidi"/>
                <w:color w:val="000000"/>
                <w:lang w:eastAsia="en-IN"/>
              </w:rPr>
              <w:t xml:space="preserve">Whether hard copy of the Report required:     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 Yes 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 No</w:t>
            </w:r>
          </w:p>
        </w:tc>
      </w:tr>
      <w:tr w:rsidR="00623AAF" w:rsidRPr="00773F32" w14:paraId="49845C7E" w14:textId="77777777" w:rsidTr="75FAAF18">
        <w:trPr>
          <w:gridAfter w:val="1"/>
          <w:wAfter w:w="41" w:type="dxa"/>
          <w:trHeight w:val="464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15AE" w14:textId="279FF21C" w:rsidR="00623AAF" w:rsidRPr="001B5438" w:rsidRDefault="00623AAF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DUT details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6C0" w14:textId="64D4C53A" w:rsidR="00944AD2" w:rsidRDefault="00944AD2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DUT Name:</w:t>
            </w:r>
          </w:p>
          <w:p w14:paraId="01CEB62A" w14:textId="65B33E24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>DUT Type: AC/ DC/Battery operated</w:t>
            </w:r>
          </w:p>
          <w:p w14:paraId="7F738BC0" w14:textId="3466CE6D" w:rsidR="00711585" w:rsidRPr="001B5438" w:rsidRDefault="5F0E6E24" w:rsidP="150FC05B">
            <w:pPr>
              <w:spacing w:before="60" w:after="60" w:line="276" w:lineRule="auto"/>
              <w:rPr>
                <w:rFonts w:asciiTheme="minorHAnsi" w:hAnsiTheme="minorHAnsi" w:cstheme="minorBidi"/>
              </w:rPr>
            </w:pPr>
            <w:r w:rsidRPr="150FC05B">
              <w:rPr>
                <w:rFonts w:asciiTheme="minorHAnsi" w:hAnsiTheme="minorHAnsi" w:cstheme="minorBidi"/>
              </w:rPr>
              <w:t>Phase: 1 phase / 3 Phase</w:t>
            </w:r>
            <w:r w:rsidR="68405398" w:rsidRPr="150FC05B">
              <w:rPr>
                <w:rFonts w:asciiTheme="minorHAnsi" w:hAnsiTheme="minorHAnsi" w:cstheme="minorBidi"/>
              </w:rPr>
              <w:t xml:space="preserve">             </w:t>
            </w:r>
            <w:r w:rsidRPr="150FC05B">
              <w:rPr>
                <w:rFonts w:asciiTheme="minorHAnsi" w:hAnsiTheme="minorHAnsi" w:cstheme="minorBidi"/>
              </w:rPr>
              <w:t xml:space="preserve">Frequency: </w:t>
            </w:r>
          </w:p>
          <w:p w14:paraId="722F25DF" w14:textId="7CF8F829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>Power</w:t>
            </w:r>
            <w:r w:rsidR="008F0EFB">
              <w:rPr>
                <w:rFonts w:asciiTheme="minorHAnsi" w:eastAsia="Calibri" w:hAnsiTheme="minorHAnsi" w:cstheme="minorHAnsi"/>
              </w:rPr>
              <w:t xml:space="preserve">, </w:t>
            </w:r>
            <w:r w:rsidRPr="001B5438">
              <w:rPr>
                <w:rFonts w:asciiTheme="minorHAnsi" w:eastAsia="Calibri" w:hAnsiTheme="minorHAnsi" w:cstheme="minorHAnsi"/>
              </w:rPr>
              <w:t>Voltage and current rating</w:t>
            </w:r>
            <w:r w:rsidR="008F0EFB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15CCDA32" w14:textId="77777777" w:rsidR="00623AAF" w:rsidRPr="001B5438" w:rsidRDefault="00623AAF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 xml:space="preserve">Manufacturer: </w:t>
            </w:r>
          </w:p>
          <w:p w14:paraId="74533C2D" w14:textId="239B9485" w:rsidR="00623AAF" w:rsidRDefault="200C75C2" w:rsidP="150FC05B">
            <w:pPr>
              <w:spacing w:before="60" w:after="60" w:line="276" w:lineRule="auto"/>
              <w:rPr>
                <w:rFonts w:asciiTheme="minorHAnsi" w:eastAsia="Verdana" w:hAnsiTheme="minorHAnsi" w:cstheme="minorBidi"/>
              </w:rPr>
            </w:pPr>
            <w:r w:rsidRPr="150FC05B">
              <w:rPr>
                <w:rFonts w:asciiTheme="minorHAnsi" w:eastAsia="Calibri" w:hAnsiTheme="minorHAnsi" w:cstheme="minorBidi"/>
              </w:rPr>
              <w:t xml:space="preserve">Model Number: </w:t>
            </w:r>
            <w:r w:rsidR="18FDDEBB" w:rsidRPr="150FC05B">
              <w:rPr>
                <w:rFonts w:asciiTheme="minorHAnsi" w:eastAsia="Calibri" w:hAnsiTheme="minorHAnsi" w:cstheme="minorBidi"/>
              </w:rPr>
              <w:t xml:space="preserve">                            </w:t>
            </w:r>
            <w:r w:rsidR="5D55EA05" w:rsidRPr="150FC05B">
              <w:rPr>
                <w:rFonts w:asciiTheme="minorHAnsi" w:eastAsia="Calibri" w:hAnsiTheme="minorHAnsi" w:cstheme="minorBidi"/>
              </w:rPr>
              <w:t xml:space="preserve">        </w:t>
            </w:r>
            <w:r w:rsidRPr="150FC05B">
              <w:rPr>
                <w:rFonts w:asciiTheme="minorHAnsi" w:eastAsia="Calibri" w:hAnsiTheme="minorHAnsi" w:cstheme="minorBidi"/>
              </w:rPr>
              <w:t>Serial Number:</w:t>
            </w:r>
            <w:r w:rsidRPr="150FC05B">
              <w:rPr>
                <w:rFonts w:asciiTheme="minorHAnsi" w:eastAsia="Verdana" w:hAnsiTheme="minorHAnsi" w:cstheme="minorBidi"/>
              </w:rPr>
              <w:t xml:space="preserve"> </w:t>
            </w:r>
          </w:p>
          <w:p w14:paraId="3094A65C" w14:textId="0364ACC4" w:rsidR="0019319A" w:rsidRDefault="0090755B" w:rsidP="00623AAF">
            <w:pPr>
              <w:spacing w:before="60" w:after="60" w:line="276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Classification</w:t>
            </w:r>
            <w:r w:rsidRPr="58B89D39">
              <w:rPr>
                <w:rFonts w:asciiTheme="minorHAnsi" w:hAnsiTheme="minorHAnsi" w:cstheme="minorBidi"/>
              </w:rPr>
              <w:t xml:space="preserve"> of DUT</w:t>
            </w:r>
            <w:r>
              <w:rPr>
                <w:rFonts w:asciiTheme="minorHAnsi" w:hAnsiTheme="minorHAnsi" w:cstheme="minorBidi"/>
              </w:rPr>
              <w:t xml:space="preserve"> (Class I/Class II/ Internally Powered Device, 1 MOPP,2MO</w:t>
            </w:r>
            <w:r w:rsidR="00E07716">
              <w:rPr>
                <w:rFonts w:asciiTheme="minorHAnsi" w:hAnsiTheme="minorHAnsi" w:cstheme="minorBidi"/>
              </w:rPr>
              <w:t>PP):</w:t>
            </w:r>
          </w:p>
          <w:p w14:paraId="5B5E9875" w14:textId="31ACE759" w:rsidR="000B0EC6" w:rsidRPr="001B5438" w:rsidRDefault="19D7E00C" w:rsidP="150FC05B">
            <w:pPr>
              <w:spacing w:before="60" w:after="60" w:line="276" w:lineRule="auto"/>
              <w:rPr>
                <w:rFonts w:asciiTheme="minorHAnsi" w:eastAsia="Calibri" w:hAnsiTheme="minorHAnsi" w:cstheme="minorBidi"/>
              </w:rPr>
            </w:pPr>
            <w:r w:rsidRPr="150FC05B">
              <w:rPr>
                <w:rFonts w:asciiTheme="minorHAnsi" w:eastAsia="Calibri" w:hAnsiTheme="minorHAnsi" w:cstheme="minorBidi"/>
              </w:rPr>
              <w:t>Size of DUT (L</w:t>
            </w:r>
            <w:r w:rsidR="23DE5D90" w:rsidRPr="150FC05B">
              <w:rPr>
                <w:rFonts w:asciiTheme="minorHAnsi" w:eastAsia="Calibri" w:hAnsiTheme="minorHAnsi" w:cstheme="minorBidi"/>
              </w:rPr>
              <w:t xml:space="preserve"> </w:t>
            </w:r>
            <w:r w:rsidR="2F95DD86" w:rsidRPr="150FC05B">
              <w:rPr>
                <w:rFonts w:asciiTheme="minorHAnsi" w:eastAsia="Calibri" w:hAnsiTheme="minorHAnsi" w:cstheme="minorBidi"/>
              </w:rPr>
              <w:t xml:space="preserve">x </w:t>
            </w:r>
            <w:r w:rsidR="43EFD0E8" w:rsidRPr="150FC05B">
              <w:rPr>
                <w:rFonts w:asciiTheme="minorHAnsi" w:eastAsia="Calibri" w:hAnsiTheme="minorHAnsi" w:cstheme="minorBidi"/>
              </w:rPr>
              <w:t>W</w:t>
            </w:r>
            <w:r w:rsidR="23DE5D90" w:rsidRPr="150FC05B">
              <w:rPr>
                <w:rFonts w:asciiTheme="minorHAnsi" w:eastAsia="Calibri" w:hAnsiTheme="minorHAnsi" w:cstheme="minorBidi"/>
              </w:rPr>
              <w:t xml:space="preserve"> </w:t>
            </w:r>
            <w:r w:rsidR="03A8DC43" w:rsidRPr="150FC05B">
              <w:rPr>
                <w:rFonts w:asciiTheme="minorHAnsi" w:eastAsia="Calibri" w:hAnsiTheme="minorHAnsi" w:cstheme="minorBidi"/>
              </w:rPr>
              <w:t>x</w:t>
            </w:r>
            <w:r w:rsidR="0671CCE1" w:rsidRPr="150FC05B">
              <w:rPr>
                <w:rFonts w:asciiTheme="minorHAnsi" w:eastAsia="Calibri" w:hAnsiTheme="minorHAnsi" w:cstheme="minorBidi"/>
              </w:rPr>
              <w:t xml:space="preserve"> </w:t>
            </w:r>
            <w:r w:rsidR="43EFD0E8" w:rsidRPr="150FC05B">
              <w:rPr>
                <w:rFonts w:asciiTheme="minorHAnsi" w:eastAsia="Calibri" w:hAnsiTheme="minorHAnsi" w:cstheme="minorBidi"/>
              </w:rPr>
              <w:t xml:space="preserve">H) in cm: </w:t>
            </w:r>
          </w:p>
          <w:p w14:paraId="4D613C59" w14:textId="3DA294B8" w:rsidR="00623AAF" w:rsidRPr="001B5438" w:rsidRDefault="00623AAF" w:rsidP="00623AAF">
            <w:pPr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eastAsia="Calibri" w:hAnsiTheme="minorHAnsi" w:cstheme="minorHAnsi"/>
              </w:rPr>
              <w:t xml:space="preserve">Accessories </w:t>
            </w:r>
            <w:r w:rsidR="008F0EFB">
              <w:rPr>
                <w:rFonts w:asciiTheme="minorHAnsi" w:eastAsia="Calibri" w:hAnsiTheme="minorHAnsi" w:cstheme="minorHAnsi"/>
              </w:rPr>
              <w:t>d</w:t>
            </w:r>
            <w:r w:rsidRPr="001B5438">
              <w:rPr>
                <w:rFonts w:asciiTheme="minorHAnsi" w:eastAsia="Calibri" w:hAnsiTheme="minorHAnsi" w:cstheme="minorHAnsi"/>
              </w:rPr>
              <w:t>etails</w:t>
            </w:r>
            <w:r w:rsidR="008F0EFB">
              <w:rPr>
                <w:rFonts w:asciiTheme="minorHAnsi" w:eastAsia="Calibri" w:hAnsiTheme="minorHAnsi" w:cstheme="minorHAnsi"/>
              </w:rPr>
              <w:t>, if any</w:t>
            </w:r>
            <w:r w:rsidRPr="001B5438">
              <w:rPr>
                <w:rFonts w:asciiTheme="minorHAnsi" w:eastAsia="Calibri" w:hAnsiTheme="minorHAnsi" w:cstheme="minorHAnsi"/>
              </w:rPr>
              <w:t xml:space="preserve">: </w:t>
            </w:r>
          </w:p>
          <w:p w14:paraId="185C3C9D" w14:textId="42CF4743" w:rsidR="00545E60" w:rsidRPr="001B5438" w:rsidRDefault="00545E60" w:rsidP="00623AAF">
            <w:pPr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Clock frequency</w:t>
            </w:r>
            <w:r w:rsidR="005C5F24" w:rsidRPr="001B5438">
              <w:rPr>
                <w:rFonts w:asciiTheme="minorHAnsi" w:hAnsiTheme="minorHAnsi" w:cstheme="minorHAnsi"/>
              </w:rPr>
              <w:t xml:space="preserve"> of</w:t>
            </w:r>
            <w:r w:rsidR="00711585" w:rsidRPr="001B5438">
              <w:rPr>
                <w:rFonts w:asciiTheme="minorHAnsi" w:hAnsiTheme="minorHAnsi" w:cstheme="minorHAnsi"/>
              </w:rPr>
              <w:t xml:space="preserve"> Microcontroller or control circuit of</w:t>
            </w:r>
            <w:r w:rsidR="005C5F24" w:rsidRPr="001B5438">
              <w:rPr>
                <w:rFonts w:asciiTheme="minorHAnsi" w:hAnsiTheme="minorHAnsi" w:cstheme="minorHAnsi"/>
              </w:rPr>
              <w:t xml:space="preserve"> DUT</w:t>
            </w:r>
            <w:r w:rsidR="008F0EFB">
              <w:rPr>
                <w:rFonts w:asciiTheme="minorHAnsi" w:hAnsiTheme="minorHAnsi" w:cstheme="minorHAnsi"/>
              </w:rPr>
              <w:t>,</w:t>
            </w:r>
            <w:r w:rsidR="00E12BC8" w:rsidRPr="001B5438">
              <w:rPr>
                <w:rFonts w:asciiTheme="minorHAnsi" w:hAnsiTheme="minorHAnsi" w:cstheme="minorHAnsi"/>
              </w:rPr>
              <w:t xml:space="preserve"> if any</w:t>
            </w:r>
            <w:r w:rsidR="004A1659" w:rsidRPr="001B5438">
              <w:rPr>
                <w:rFonts w:asciiTheme="minorHAnsi" w:hAnsiTheme="minorHAnsi" w:cstheme="minorHAnsi"/>
              </w:rPr>
              <w:t>:</w:t>
            </w:r>
          </w:p>
          <w:p w14:paraId="4C343D29" w14:textId="77777777" w:rsidR="004A1659" w:rsidRPr="001B5438" w:rsidRDefault="005C5F24" w:rsidP="00623AAF">
            <w:pPr>
              <w:rPr>
                <w:rFonts w:asciiTheme="minorHAnsi" w:hAnsiTheme="minorHAnsi" w:cstheme="minorHAnsi"/>
              </w:rPr>
            </w:pPr>
            <w:r w:rsidRPr="001B5438">
              <w:rPr>
                <w:rFonts w:asciiTheme="minorHAnsi" w:hAnsiTheme="minorHAnsi" w:cstheme="minorHAnsi"/>
              </w:rPr>
              <w:t>Wi-Fi</w:t>
            </w:r>
            <w:r w:rsidR="004A1659" w:rsidRPr="001B5438">
              <w:rPr>
                <w:rFonts w:asciiTheme="minorHAnsi" w:hAnsiTheme="minorHAnsi" w:cstheme="minorHAnsi"/>
              </w:rPr>
              <w:t xml:space="preserve">, </w:t>
            </w:r>
            <w:r w:rsidR="00E12BC8" w:rsidRPr="001B5438">
              <w:rPr>
                <w:rFonts w:asciiTheme="minorHAnsi" w:hAnsiTheme="minorHAnsi" w:cstheme="minorHAnsi"/>
              </w:rPr>
              <w:t>Bluetooth,</w:t>
            </w:r>
            <w:r w:rsidR="004A1659" w:rsidRPr="001B5438">
              <w:rPr>
                <w:rFonts w:asciiTheme="minorHAnsi" w:hAnsiTheme="minorHAnsi" w:cstheme="minorHAnsi"/>
              </w:rPr>
              <w:t xml:space="preserve"> or any </w:t>
            </w:r>
            <w:r w:rsidRPr="001B5438">
              <w:rPr>
                <w:rFonts w:asciiTheme="minorHAnsi" w:hAnsiTheme="minorHAnsi" w:cstheme="minorHAnsi"/>
              </w:rPr>
              <w:t>intentional</w:t>
            </w:r>
            <w:r w:rsidR="004A1659" w:rsidRPr="001B5438">
              <w:rPr>
                <w:rFonts w:asciiTheme="minorHAnsi" w:hAnsiTheme="minorHAnsi" w:cstheme="minorHAnsi"/>
              </w:rPr>
              <w:t xml:space="preserve"> radiator used</w:t>
            </w:r>
            <w:r w:rsidRPr="001B5438">
              <w:rPr>
                <w:rFonts w:asciiTheme="minorHAnsi" w:hAnsiTheme="minorHAnsi" w:cstheme="minorHAnsi"/>
              </w:rPr>
              <w:t>:</w:t>
            </w:r>
          </w:p>
          <w:p w14:paraId="301C520C" w14:textId="254611C2" w:rsidR="00A573E1" w:rsidRPr="00773F32" w:rsidRDefault="0291FB88" w:rsidP="150FC05B">
            <w:pPr>
              <w:rPr>
                <w:rFonts w:asciiTheme="minorHAnsi" w:hAnsiTheme="minorHAnsi" w:cstheme="minorBidi"/>
                <w:color w:val="000000"/>
              </w:rPr>
            </w:pPr>
            <w:r w:rsidRPr="150FC05B">
              <w:rPr>
                <w:rFonts w:asciiTheme="minorHAnsi" w:hAnsiTheme="minorHAnsi" w:cstheme="minorBidi"/>
              </w:rPr>
              <w:t>Any other Information for DUT:</w:t>
            </w:r>
            <w:r w:rsidR="6011711F" w:rsidRPr="150FC05B">
              <w:rPr>
                <w:rFonts w:asciiTheme="minorHAnsi" w:hAnsiTheme="minorHAnsi" w:cstheme="minorBidi"/>
              </w:rPr>
              <w:t xml:space="preserve">                       </w:t>
            </w:r>
            <w:r w:rsidR="6092AEDB" w:rsidRPr="150FC05B">
              <w:rPr>
                <w:rFonts w:asciiTheme="minorHAnsi" w:hAnsiTheme="minorHAnsi" w:cstheme="minorBidi"/>
              </w:rPr>
              <w:t>DUT Quantity:</w:t>
            </w:r>
          </w:p>
        </w:tc>
      </w:tr>
      <w:tr w:rsidR="00711585" w:rsidRPr="00773F32" w14:paraId="25895C2B" w14:textId="77777777" w:rsidTr="005B13FE">
        <w:trPr>
          <w:gridAfter w:val="1"/>
          <w:wAfter w:w="41" w:type="dxa"/>
          <w:trHeight w:val="464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4B232F1F" w:rsidR="00711585" w:rsidRPr="001B5438" w:rsidRDefault="00711585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lastRenderedPageBreak/>
              <w:t>Auxiliary Instruments connected to DUT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8A9" w14:textId="0DACB4AA" w:rsidR="00711585" w:rsidRPr="001B5438" w:rsidRDefault="00711585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e.g., Laptop, Measuring Instruments, Load, Control circuits </w:t>
            </w:r>
            <w:r w:rsidR="008F0EFB">
              <w:rPr>
                <w:rFonts w:asciiTheme="minorHAnsi" w:hAnsiTheme="minorHAnsi" w:cstheme="minorHAnsi"/>
                <w:bCs/>
              </w:rPr>
              <w:t xml:space="preserve">etc., </w:t>
            </w:r>
            <w:r w:rsidRPr="001B5438">
              <w:rPr>
                <w:rFonts w:asciiTheme="minorHAnsi" w:hAnsiTheme="minorHAnsi" w:cstheme="minorHAnsi"/>
                <w:bCs/>
              </w:rPr>
              <w:t xml:space="preserve">for operation </w:t>
            </w:r>
            <w:proofErr w:type="gramStart"/>
            <w:r w:rsidR="008F0EFB">
              <w:rPr>
                <w:rFonts w:asciiTheme="minorHAnsi" w:hAnsiTheme="minorHAnsi" w:cstheme="minorHAnsi"/>
                <w:bCs/>
              </w:rPr>
              <w:t xml:space="preserve">or </w:t>
            </w:r>
            <w:r w:rsidRPr="001B5438">
              <w:rPr>
                <w:rFonts w:asciiTheme="minorHAnsi" w:hAnsiTheme="minorHAnsi" w:cstheme="minorHAnsi"/>
                <w:bCs/>
              </w:rPr>
              <w:t xml:space="preserve"> monitoring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 xml:space="preserve"> of </w:t>
            </w:r>
            <w:r w:rsidR="008F0EFB">
              <w:rPr>
                <w:rFonts w:asciiTheme="minorHAnsi" w:hAnsiTheme="minorHAnsi" w:cstheme="minorHAnsi"/>
                <w:bCs/>
              </w:rPr>
              <w:t xml:space="preserve">the </w:t>
            </w:r>
            <w:r w:rsidR="006651F7" w:rsidRPr="001B5438">
              <w:rPr>
                <w:rFonts w:asciiTheme="minorHAnsi" w:hAnsiTheme="minorHAnsi" w:cstheme="minorHAnsi"/>
                <w:bCs/>
              </w:rPr>
              <w:t>D</w:t>
            </w:r>
            <w:r w:rsidRPr="001B5438">
              <w:rPr>
                <w:rFonts w:asciiTheme="minorHAnsi" w:hAnsiTheme="minorHAnsi" w:cstheme="minorHAnsi"/>
                <w:bCs/>
              </w:rPr>
              <w:t>UT / Other (Specify)</w:t>
            </w:r>
          </w:p>
        </w:tc>
      </w:tr>
      <w:tr w:rsidR="009D430F" w:rsidRPr="00773F32" w14:paraId="1A02D255" w14:textId="77777777" w:rsidTr="75FAAF18">
        <w:trPr>
          <w:trHeight w:val="464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E7F2" w14:textId="26684AC0" w:rsidR="00794AAE" w:rsidRPr="001B5438" w:rsidRDefault="00794AAE" w:rsidP="0071158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Data /signal line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3EF7" w14:textId="1B155135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Type of data Cable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DB0" w14:textId="1BD90DFD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Connector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F79" w14:textId="6580E82D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No. of data lines to be excited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BC70" w14:textId="308E3800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Max</w:t>
            </w:r>
            <w:r w:rsidR="0010650B" w:rsidRPr="001B54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B5438">
              <w:rPr>
                <w:rFonts w:asciiTheme="minorHAnsi" w:hAnsiTheme="minorHAnsi" w:cstheme="minorHAnsi"/>
                <w:b/>
                <w:bCs/>
              </w:rPr>
              <w:t>Line</w:t>
            </w:r>
            <w:r w:rsidR="0010650B" w:rsidRPr="001B5438">
              <w:rPr>
                <w:rFonts w:asciiTheme="minorHAnsi" w:hAnsiTheme="minorHAnsi" w:cstheme="minorHAnsi"/>
                <w:b/>
                <w:bCs/>
              </w:rPr>
              <w:t xml:space="preserve"> Voltage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17B" w14:textId="52B68071" w:rsidR="00794AAE" w:rsidRPr="001B5438" w:rsidRDefault="00794AAE" w:rsidP="00794AAE">
            <w:pPr>
              <w:spacing w:before="60" w:after="60" w:line="276" w:lineRule="auto"/>
              <w:jc w:val="left"/>
              <w:rPr>
                <w:rFonts w:asciiTheme="minorHAnsi" w:eastAsia="Calibri" w:hAnsiTheme="minorHAnsi" w:cstheme="minorHAnsi"/>
                <w:b/>
                <w:bCs/>
              </w:rPr>
            </w:pPr>
            <w:r w:rsidRPr="001B5438">
              <w:rPr>
                <w:rFonts w:asciiTheme="minorHAnsi" w:hAnsiTheme="minorHAnsi" w:cstheme="minorHAnsi"/>
                <w:b/>
                <w:bCs/>
              </w:rPr>
              <w:t>Type of data Cable</w:t>
            </w:r>
          </w:p>
        </w:tc>
      </w:tr>
      <w:tr w:rsidR="009D430F" w:rsidRPr="00773F32" w14:paraId="71F5DA14" w14:textId="77777777" w:rsidTr="00C6483B">
        <w:trPr>
          <w:trHeight w:val="542"/>
        </w:trPr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075E7" w14:textId="77777777" w:rsidR="00794AAE" w:rsidRPr="001B5438" w:rsidRDefault="00794AAE" w:rsidP="00B34D2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D1C8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Unshielded, Shielded,</w:t>
            </w:r>
          </w:p>
          <w:p w14:paraId="13E3EB55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Twisted Pair,</w:t>
            </w:r>
          </w:p>
          <w:p w14:paraId="29C7D128" w14:textId="77777777" w:rsidR="00794AAE" w:rsidRPr="001B5438" w:rsidRDefault="00794AAE" w:rsidP="00794AAE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Coaxial,</w:t>
            </w:r>
          </w:p>
          <w:p w14:paraId="5334284C" w14:textId="325FDD52" w:rsidR="00794AAE" w:rsidRPr="001B5438" w:rsidRDefault="00794AAE" w:rsidP="00794AAE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 Other (if any)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C7A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CAT 5, RJ 45,</w:t>
            </w:r>
          </w:p>
          <w:p w14:paraId="12FADEDA" w14:textId="370426DA" w:rsidR="00794AAE" w:rsidRPr="001B5438" w:rsidRDefault="00794AAE" w:rsidP="00794AAE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  <w:r w:rsidRPr="001B5438">
              <w:rPr>
                <w:rFonts w:asciiTheme="minorHAnsi" w:hAnsiTheme="minorHAnsi" w:cstheme="minorHAnsi"/>
                <w:bCs/>
              </w:rPr>
              <w:t>RS 232, USB, D-type, Other (if any)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29C" w14:textId="77777777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419" w14:textId="77777777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C8A" w14:textId="1993B930" w:rsidR="00794AAE" w:rsidRPr="001B5438" w:rsidRDefault="00794AAE" w:rsidP="00623AAF">
            <w:pPr>
              <w:spacing w:before="60" w:after="6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130ACA" w:rsidRPr="00773F32" w14:paraId="2CBB8688" w14:textId="77777777" w:rsidTr="005B13FE">
        <w:trPr>
          <w:gridAfter w:val="1"/>
          <w:wAfter w:w="41" w:type="dxa"/>
          <w:trHeight w:val="464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A72" w14:textId="1CD847FE" w:rsidR="00130ACA" w:rsidRPr="001B5438" w:rsidRDefault="00130ACA" w:rsidP="00794A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Cable length of data/ Signal line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0B7" w14:textId="420344E8" w:rsidR="008E3CAA" w:rsidRPr="001B5438" w:rsidRDefault="008E3CAA" w:rsidP="008E3CAA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e</w:t>
            </w:r>
            <w:proofErr w:type="gramStart"/>
            <w:r w:rsidRPr="001B5438">
              <w:rPr>
                <w:rFonts w:asciiTheme="minorHAnsi" w:hAnsiTheme="minorHAnsi" w:cstheme="minorHAnsi"/>
                <w:bCs/>
              </w:rPr>
              <w:t>. 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>.  specify</w:t>
            </w:r>
            <w:r>
              <w:rPr>
                <w:rFonts w:asciiTheme="minorHAnsi" w:hAnsiTheme="minorHAnsi" w:cstheme="minorHAnsi"/>
                <w:bCs/>
              </w:rPr>
              <w:t xml:space="preserve"> length of each cable in meter.</w:t>
            </w:r>
          </w:p>
          <w:p w14:paraId="5CFB38B6" w14:textId="061AA036" w:rsidR="00130ACA" w:rsidRPr="001B5438" w:rsidRDefault="00130ACA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11585" w:rsidRPr="00773F32" w14:paraId="3DD0490B" w14:textId="77777777" w:rsidTr="75FAAF18">
        <w:trPr>
          <w:gridAfter w:val="1"/>
          <w:wAfter w:w="41" w:type="dxa"/>
          <w:trHeight w:val="1698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C85" w14:textId="2512C6F9" w:rsidR="00711585" w:rsidRPr="001B5438" w:rsidRDefault="00794AAE" w:rsidP="00794AA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t>DUT</w:t>
            </w:r>
            <w:r w:rsidR="001B5438">
              <w:rPr>
                <w:rFonts w:asciiTheme="minorHAnsi" w:hAnsiTheme="minorHAnsi" w:cstheme="minorHAnsi"/>
                <w:b/>
              </w:rPr>
              <w:t xml:space="preserve"> </w:t>
            </w:r>
            <w:r w:rsidRPr="001B5438">
              <w:rPr>
                <w:rFonts w:asciiTheme="minorHAnsi" w:hAnsiTheme="minorHAnsi" w:cstheme="minorHAnsi"/>
                <w:b/>
              </w:rPr>
              <w:t>Configuration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300" w14:textId="237C5BF7" w:rsidR="00711585" w:rsidRPr="009D430F" w:rsidRDefault="00794AAE" w:rsidP="009D430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Brief description </w:t>
            </w:r>
            <w:r w:rsidR="006414B0">
              <w:rPr>
                <w:rFonts w:asciiTheme="minorHAnsi" w:hAnsiTheme="minorHAnsi" w:cstheme="minorHAnsi"/>
                <w:bCs/>
              </w:rPr>
              <w:t>of</w:t>
            </w:r>
            <w:r w:rsidR="006414B0" w:rsidRPr="001B5438">
              <w:rPr>
                <w:rFonts w:asciiTheme="minorHAnsi" w:hAnsiTheme="minorHAnsi" w:cstheme="minorHAnsi"/>
                <w:bCs/>
              </w:rPr>
              <w:t xml:space="preserve"> </w:t>
            </w:r>
            <w:r w:rsidR="008F0EFB">
              <w:rPr>
                <w:rFonts w:asciiTheme="minorHAnsi" w:hAnsiTheme="minorHAnsi" w:cstheme="minorHAnsi"/>
                <w:bCs/>
              </w:rPr>
              <w:t xml:space="preserve">the </w:t>
            </w:r>
            <w:r w:rsidRPr="001B5438">
              <w:rPr>
                <w:rFonts w:asciiTheme="minorHAnsi" w:hAnsiTheme="minorHAnsi" w:cstheme="minorHAnsi"/>
                <w:bCs/>
              </w:rPr>
              <w:t xml:space="preserve">DUT (power supply/auxiliary instruments connectivity &amp; its operation) </w:t>
            </w:r>
          </w:p>
        </w:tc>
      </w:tr>
      <w:tr w:rsidR="00794AAE" w:rsidRPr="00773F32" w14:paraId="14D792CF" w14:textId="77777777" w:rsidTr="75FAAF18">
        <w:trPr>
          <w:gridAfter w:val="1"/>
          <w:wAfter w:w="41" w:type="dxa"/>
          <w:trHeight w:val="464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B292" w14:textId="63EF3121" w:rsidR="00794AAE" w:rsidRPr="001B5438" w:rsidRDefault="00794AAE" w:rsidP="001B543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1B5438">
              <w:rPr>
                <w:rFonts w:asciiTheme="minorHAnsi" w:hAnsiTheme="minorHAnsi" w:cstheme="minorHAnsi"/>
                <w:b/>
              </w:rPr>
              <w:t>DUT Mode during test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4F54" w14:textId="1AA319D1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 xml:space="preserve">e. g. Normal, </w:t>
            </w:r>
            <w:r w:rsidR="009B0917" w:rsidRPr="001B5438">
              <w:rPr>
                <w:rFonts w:asciiTheme="minorHAnsi" w:hAnsiTheme="minorHAnsi" w:cstheme="minorHAnsi"/>
                <w:bCs/>
              </w:rPr>
              <w:t>stand</w:t>
            </w:r>
            <w:r w:rsidRPr="001B5438">
              <w:rPr>
                <w:rFonts w:asciiTheme="minorHAnsi" w:hAnsiTheme="minorHAnsi" w:cstheme="minorHAnsi"/>
                <w:bCs/>
              </w:rPr>
              <w:t xml:space="preserve"> by, other (specify)</w:t>
            </w:r>
          </w:p>
          <w:p w14:paraId="18714BBE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  <w:p w14:paraId="52B56B05" w14:textId="77777777" w:rsidR="00794AAE" w:rsidRPr="001B5438" w:rsidRDefault="00794AAE" w:rsidP="00794AAE">
            <w:pPr>
              <w:spacing w:after="0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</w:tr>
      <w:tr w:rsidR="00716206" w:rsidRPr="00773F32" w14:paraId="41C3AB53" w14:textId="77777777" w:rsidTr="00C6483B">
        <w:trPr>
          <w:gridAfter w:val="1"/>
          <w:wAfter w:w="41" w:type="dxa"/>
          <w:trHeight w:val="464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7597" w14:textId="5800564E" w:rsidR="00716206" w:rsidRPr="001B5438" w:rsidRDefault="00E860C2" w:rsidP="001B543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A84BF6">
              <w:rPr>
                <w:rFonts w:asciiTheme="minorHAnsi" w:hAnsiTheme="minorHAnsi" w:cstheme="minorBidi"/>
                <w:b/>
                <w:bCs/>
              </w:rPr>
              <w:t>Performance monitoring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F67" w14:textId="05998B1B" w:rsidR="00716206" w:rsidRPr="001B5438" w:rsidRDefault="00136503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B5438">
              <w:rPr>
                <w:rFonts w:asciiTheme="minorHAnsi" w:hAnsiTheme="minorHAnsi" w:cstheme="minorHAnsi"/>
                <w:bCs/>
              </w:rPr>
              <w:t>e</w:t>
            </w:r>
            <w:proofErr w:type="gramStart"/>
            <w:r w:rsidRPr="001B5438">
              <w:rPr>
                <w:rFonts w:asciiTheme="minorHAnsi" w:hAnsiTheme="minorHAnsi" w:cstheme="minorHAnsi"/>
                <w:bCs/>
              </w:rPr>
              <w:t>. g</w:t>
            </w:r>
            <w:proofErr w:type="gramEnd"/>
            <w:r w:rsidRPr="001B5438">
              <w:rPr>
                <w:rFonts w:asciiTheme="minorHAnsi" w:hAnsiTheme="minorHAnsi" w:cstheme="minorHAnsi"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Cs/>
              </w:rPr>
              <w:t xml:space="preserve">Display reading, Data </w:t>
            </w:r>
            <w:r w:rsidR="00ED1596">
              <w:rPr>
                <w:rFonts w:asciiTheme="minorHAnsi" w:hAnsiTheme="minorHAnsi" w:cstheme="minorHAnsi"/>
                <w:bCs/>
              </w:rPr>
              <w:t>fluctuation</w:t>
            </w:r>
            <w:r>
              <w:rPr>
                <w:rFonts w:asciiTheme="minorHAnsi" w:hAnsiTheme="minorHAnsi" w:cstheme="minorHAnsi"/>
                <w:bCs/>
              </w:rPr>
              <w:t xml:space="preserve">, </w:t>
            </w:r>
            <w:r w:rsidR="00ED1596">
              <w:rPr>
                <w:rFonts w:asciiTheme="minorHAnsi" w:hAnsiTheme="minorHAnsi" w:cstheme="minorHAnsi"/>
                <w:bCs/>
              </w:rPr>
              <w:t>etc.</w:t>
            </w:r>
            <w:r w:rsidR="00F81309">
              <w:rPr>
                <w:rFonts w:asciiTheme="minorHAnsi" w:hAnsiTheme="minorHAnsi" w:cstheme="minorHAnsi"/>
                <w:bCs/>
              </w:rPr>
              <w:t xml:space="preserve"> </w:t>
            </w:r>
            <w:r w:rsidR="009C58A4">
              <w:rPr>
                <w:rFonts w:asciiTheme="minorHAnsi" w:hAnsiTheme="minorHAnsi" w:cstheme="minorHAnsi"/>
                <w:bCs/>
              </w:rPr>
              <w:t xml:space="preserve"> (</w:t>
            </w:r>
            <w:r w:rsidR="00F81309">
              <w:rPr>
                <w:rFonts w:asciiTheme="minorHAnsi" w:hAnsiTheme="minorHAnsi" w:cstheme="minorHAnsi"/>
                <w:bCs/>
              </w:rPr>
              <w:t>define normal behavior of</w:t>
            </w:r>
            <w:r w:rsidR="009C58A4">
              <w:rPr>
                <w:rFonts w:asciiTheme="minorHAnsi" w:hAnsiTheme="minorHAnsi" w:cstheme="minorHAnsi"/>
                <w:bCs/>
              </w:rPr>
              <w:t xml:space="preserve"> DUT during ope</w:t>
            </w:r>
            <w:r w:rsidR="00302B04">
              <w:rPr>
                <w:rFonts w:asciiTheme="minorHAnsi" w:hAnsiTheme="minorHAnsi" w:cstheme="minorHAnsi"/>
                <w:bCs/>
              </w:rPr>
              <w:t>ration)</w:t>
            </w:r>
          </w:p>
        </w:tc>
      </w:tr>
      <w:tr w:rsidR="0077432B" w:rsidRPr="00773F32" w14:paraId="5638E816" w14:textId="77777777" w:rsidTr="005B13FE">
        <w:trPr>
          <w:gridAfter w:val="1"/>
          <w:wAfter w:w="41" w:type="dxa"/>
          <w:trHeight w:val="464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349" w14:textId="77777777" w:rsidR="0077432B" w:rsidRPr="00A84BF6" w:rsidRDefault="0077432B" w:rsidP="001B5438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Is statement of conformity required</w:t>
            </w:r>
          </w:p>
          <w:p w14:paraId="02B5BB5D" w14:textId="77777777" w:rsidR="0077432B" w:rsidRPr="009C0CD0" w:rsidRDefault="0077432B" w:rsidP="0077432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  <w:p w14:paraId="02812FCD" w14:textId="34F10DD3" w:rsidR="0077432B" w:rsidRPr="00A84BF6" w:rsidRDefault="0077432B" w:rsidP="002C52D6">
            <w:pPr>
              <w:spacing w:after="0"/>
              <w:jc w:val="left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274D" w14:textId="77777777" w:rsidR="0077432B" w:rsidRPr="004E1070" w:rsidRDefault="0077432B" w:rsidP="009D430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☐ </w:t>
            </w:r>
            <w:r w:rsidRPr="004E1070">
              <w:rPr>
                <w:rFonts w:ascii="Arial" w:hAnsi="Arial" w:cs="Arial"/>
                <w:bCs/>
              </w:rPr>
              <w:t xml:space="preserve">Yes  </w:t>
            </w:r>
            <w:r>
              <w:rPr>
                <w:rFonts w:ascii="Arial" w:hAnsi="Arial" w:cs="Arial"/>
                <w:bCs/>
              </w:rPr>
              <w:t xml:space="preserve">        </w:t>
            </w: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 xml:space="preserve">☐ </w:t>
            </w:r>
            <w:r w:rsidRPr="004E1070">
              <w:rPr>
                <w:rFonts w:ascii="Arial" w:hAnsi="Arial" w:cs="Arial"/>
                <w:bCs/>
              </w:rPr>
              <w:t>No</w:t>
            </w:r>
          </w:p>
          <w:p w14:paraId="31138DEF" w14:textId="77777777" w:rsidR="0077432B" w:rsidRPr="001B5438" w:rsidRDefault="0077432B" w:rsidP="00794AA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77432B" w:rsidRPr="00773F32" w14:paraId="0B7D5726" w14:textId="77777777" w:rsidTr="00C6483B">
        <w:trPr>
          <w:gridAfter w:val="1"/>
          <w:wAfter w:w="41" w:type="dxa"/>
          <w:trHeight w:val="2357"/>
        </w:trPr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C7ABF" w14:textId="02900A4F" w:rsidR="0077432B" w:rsidRPr="009C0CD0" w:rsidRDefault="0077432B" w:rsidP="002C52D6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7D2D" w14:textId="5948BA7C" w:rsidR="0077432B" w:rsidRDefault="5206FCFE" w:rsidP="75FAAF18">
            <w:pPr>
              <w:spacing w:after="0"/>
              <w:jc w:val="left"/>
              <w:rPr>
                <w:rFonts w:asciiTheme="minorHAnsi" w:hAnsiTheme="minorHAnsi" w:cstheme="minorBidi"/>
              </w:rPr>
            </w:pPr>
            <w:r w:rsidRPr="75FAAF18">
              <w:rPr>
                <w:rFonts w:asciiTheme="minorHAnsi" w:hAnsiTheme="minorHAnsi" w:cstheme="minorBidi"/>
                <w:b/>
                <w:bCs/>
              </w:rPr>
              <w:t xml:space="preserve">The statement of conformity is based on the </w:t>
            </w:r>
            <w:r w:rsidR="1CEAF4DA" w:rsidRPr="75FAAF18">
              <w:rPr>
                <w:rFonts w:asciiTheme="minorHAnsi" w:hAnsiTheme="minorHAnsi" w:cstheme="minorBidi"/>
                <w:b/>
                <w:bCs/>
              </w:rPr>
              <w:t>following decision</w:t>
            </w:r>
            <w:r w:rsidR="22CB74DB" w:rsidRPr="75FAAF18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proofErr w:type="gramStart"/>
            <w:r w:rsidR="22CB74DB" w:rsidRPr="75FAAF18">
              <w:rPr>
                <w:rFonts w:asciiTheme="minorHAnsi" w:hAnsiTheme="minorHAnsi" w:cstheme="minorBidi"/>
                <w:b/>
                <w:bCs/>
              </w:rPr>
              <w:t>rule</w:t>
            </w:r>
            <w:r w:rsidR="1CEAF4DA" w:rsidRPr="75FAAF18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8C2C58" w:rsidRPr="75FAAF18">
              <w:rPr>
                <w:rFonts w:asciiTheme="minorHAnsi" w:hAnsiTheme="minorHAnsi" w:cstheme="minorBidi"/>
                <w:b/>
                <w:bCs/>
              </w:rPr>
              <w:t>:</w:t>
            </w:r>
            <w:proofErr w:type="gramEnd"/>
            <w:r w:rsidR="008C2C58">
              <w:br/>
            </w:r>
          </w:p>
          <w:p w14:paraId="3C831304" w14:textId="33BA99D3" w:rsidR="0035341C" w:rsidRPr="008C2C58" w:rsidRDefault="00811C0C" w:rsidP="75FAAF18">
            <w:pPr>
              <w:spacing w:after="0"/>
              <w:jc w:val="left"/>
              <w:rPr>
                <w:rFonts w:asciiTheme="minorHAnsi" w:hAnsiTheme="minorHAnsi" w:cstheme="minorBidi"/>
              </w:rPr>
            </w:pPr>
            <w:r w:rsidRPr="00811C0C">
              <w:rPr>
                <w:rFonts w:asciiTheme="minorHAnsi" w:hAnsiTheme="minorHAnsi" w:cstheme="minorBidi"/>
              </w:rPr>
              <w:t xml:space="preserve">Simple decision </w:t>
            </w:r>
            <w:r w:rsidR="008E51EB" w:rsidRPr="00811C0C">
              <w:rPr>
                <w:rFonts w:asciiTheme="minorHAnsi" w:hAnsiTheme="minorHAnsi" w:cstheme="minorBidi"/>
              </w:rPr>
              <w:t>rules</w:t>
            </w:r>
            <w:r w:rsidR="008E51EB">
              <w:rPr>
                <w:rFonts w:asciiTheme="minorHAnsi" w:hAnsiTheme="minorHAnsi" w:cstheme="minorBidi"/>
              </w:rPr>
              <w:t xml:space="preserve"> </w:t>
            </w:r>
            <w:r w:rsidRPr="00811C0C">
              <w:rPr>
                <w:rFonts w:asciiTheme="minorHAnsi" w:hAnsiTheme="minorHAnsi" w:cstheme="minorBidi"/>
              </w:rPr>
              <w:t>will be applied as per LMP-8</w:t>
            </w:r>
            <w:r w:rsidR="002D30B7">
              <w:rPr>
                <w:rFonts w:asciiTheme="minorHAnsi" w:hAnsiTheme="minorHAnsi" w:cstheme="minorBidi"/>
              </w:rPr>
              <w:t xml:space="preserve"> </w:t>
            </w:r>
            <w:r w:rsidRPr="00811C0C">
              <w:rPr>
                <w:rFonts w:asciiTheme="minorHAnsi" w:hAnsiTheme="minorHAnsi" w:cstheme="minorBidi"/>
              </w:rPr>
              <w:t xml:space="preserve">(uncertainty not considered for pass/fail) or </w:t>
            </w:r>
            <w:r w:rsidR="00123F90">
              <w:rPr>
                <w:rFonts w:asciiTheme="minorHAnsi" w:hAnsiTheme="minorHAnsi" w:cstheme="minorBidi"/>
              </w:rPr>
              <w:t xml:space="preserve">as per </w:t>
            </w:r>
            <w:r w:rsidRPr="00811C0C">
              <w:rPr>
                <w:rFonts w:asciiTheme="minorHAnsi" w:hAnsiTheme="minorHAnsi" w:cstheme="minorBidi"/>
              </w:rPr>
              <w:t>the relevant test standard, as applicable.</w:t>
            </w:r>
          </w:p>
        </w:tc>
      </w:tr>
      <w:tr w:rsidR="004E1070" w:rsidRPr="00773F32" w14:paraId="7E4F9CF1" w14:textId="77777777" w:rsidTr="00C6483B">
        <w:trPr>
          <w:gridAfter w:val="1"/>
          <w:wAfter w:w="41" w:type="dxa"/>
          <w:trHeight w:val="442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849" w14:textId="723EDE5D" w:rsidR="004E1070" w:rsidRPr="004E1070" w:rsidRDefault="004E1070" w:rsidP="009D430F">
            <w:pPr>
              <w:pStyle w:val="ListParagraph"/>
              <w:numPr>
                <w:ilvl w:val="0"/>
                <w:numId w:val="30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  <w:r w:rsidRPr="004E1070">
              <w:rPr>
                <w:rFonts w:asciiTheme="minorHAnsi" w:hAnsiTheme="minorHAnsi" w:cstheme="minorHAnsi"/>
                <w:b/>
              </w:rPr>
              <w:t>Customer’s Confidentiality option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7862" w14:textId="2FE7EE1E" w:rsidR="004E1070" w:rsidRPr="001B5438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F57" w14:textId="5D561A70" w:rsidR="004E1070" w:rsidRPr="004E1070" w:rsidRDefault="004E1070" w:rsidP="004E1070">
            <w:pPr>
              <w:suppressAutoHyphens w:val="0"/>
              <w:spacing w:after="0"/>
              <w:contextualSpacing/>
              <w:rPr>
                <w:rFonts w:ascii="Arial" w:hAnsi="Arial" w:cs="Arial"/>
                <w:bCs/>
                <w:sz w:val="19"/>
                <w:szCs w:val="19"/>
              </w:rPr>
            </w:pP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The products 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>being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 xml:space="preserve"> test</w:t>
            </w:r>
            <w:r w:rsidR="008F0EFB">
              <w:rPr>
                <w:rFonts w:ascii="Arial" w:hAnsi="Arial" w:cs="Arial"/>
                <w:bCs/>
                <w:sz w:val="19"/>
                <w:szCs w:val="19"/>
              </w:rPr>
              <w:t xml:space="preserve">ed in </w:t>
            </w:r>
            <w:r w:rsidR="008F0EFB" w:rsidRPr="009C0CD0">
              <w:rPr>
                <w:rFonts w:ascii="Arial" w:hAnsi="Arial" w:cs="Arial"/>
                <w:bCs/>
                <w:sz w:val="19"/>
                <w:szCs w:val="19"/>
              </w:rPr>
              <w:t>the EM</w:t>
            </w:r>
            <w:r w:rsidR="003B252C" w:rsidRPr="009C0CD0">
              <w:rPr>
                <w:rFonts w:ascii="Arial" w:hAnsi="Arial" w:cs="Arial"/>
                <w:bCs/>
                <w:sz w:val="19"/>
                <w:szCs w:val="19"/>
              </w:rPr>
              <w:t>I/EMC and Electrical Safety Test Facility</w:t>
            </w:r>
            <w:r w:rsidR="008F0EFB" w:rsidRPr="009C0CD0">
              <w:rPr>
                <w:rFonts w:ascii="Arial" w:hAnsi="Arial" w:cs="Arial"/>
                <w:bCs/>
                <w:sz w:val="19"/>
                <w:szCs w:val="19"/>
              </w:rPr>
              <w:t xml:space="preserve"> Lab</w:t>
            </w:r>
            <w:r w:rsidRPr="009C0CD0">
              <w:rPr>
                <w:rFonts w:ascii="Arial" w:hAnsi="Arial" w:cs="Arial"/>
                <w:bCs/>
                <w:sz w:val="19"/>
                <w:szCs w:val="19"/>
              </w:rPr>
              <w:t xml:space="preserve"> are the exclusive property of our company. </w:t>
            </w:r>
            <w:r w:rsidR="008F0EFB" w:rsidRPr="009C0CD0">
              <w:rPr>
                <w:rFonts w:ascii="Arial" w:hAnsi="Arial" w:cs="Arial"/>
                <w:bCs/>
                <w:sz w:val="19"/>
                <w:szCs w:val="19"/>
              </w:rPr>
              <w:t>Any</w:t>
            </w:r>
            <w:r w:rsidRPr="009C0CD0">
              <w:rPr>
                <w:rFonts w:ascii="Arial" w:hAnsi="Arial" w:cs="Arial"/>
                <w:bCs/>
                <w:sz w:val="19"/>
                <w:szCs w:val="19"/>
              </w:rPr>
              <w:t xml:space="preserve"> data generated </w:t>
            </w:r>
            <w:r w:rsidR="008F0EFB" w:rsidRPr="009C0CD0">
              <w:rPr>
                <w:rFonts w:ascii="Arial" w:hAnsi="Arial" w:cs="Arial"/>
                <w:bCs/>
                <w:sz w:val="19"/>
                <w:szCs w:val="19"/>
              </w:rPr>
              <w:t>during the test in the</w:t>
            </w:r>
            <w:r w:rsidR="003B252C" w:rsidRPr="009C0CD0">
              <w:rPr>
                <w:rFonts w:ascii="Arial" w:hAnsi="Arial" w:cs="Arial"/>
                <w:bCs/>
                <w:sz w:val="19"/>
                <w:szCs w:val="19"/>
              </w:rPr>
              <w:t xml:space="preserve"> EMI/EMC and Electrical Safety Test Facility Lab </w:t>
            </w:r>
            <w:r w:rsidRPr="009C0CD0">
              <w:rPr>
                <w:rFonts w:ascii="Arial" w:hAnsi="Arial" w:cs="Arial"/>
                <w:bCs/>
                <w:sz w:val="19"/>
                <w:szCs w:val="19"/>
              </w:rPr>
              <w:t xml:space="preserve">becomes an exclusive property of our </w:t>
            </w:r>
            <w:r w:rsidR="00411595" w:rsidRPr="009C0CD0">
              <w:rPr>
                <w:rFonts w:ascii="Arial" w:hAnsi="Arial" w:cs="Arial"/>
                <w:bCs/>
                <w:sz w:val="19"/>
                <w:szCs w:val="19"/>
              </w:rPr>
              <w:t>company and</w:t>
            </w:r>
            <w:r w:rsidR="008F0EFB" w:rsidRPr="009C0CD0">
              <w:rPr>
                <w:rFonts w:ascii="Arial" w:hAnsi="Arial" w:cs="Arial"/>
                <w:bCs/>
                <w:sz w:val="19"/>
                <w:szCs w:val="19"/>
              </w:rPr>
              <w:t xml:space="preserve"> may be treated as</w:t>
            </w:r>
            <w:r w:rsidRPr="009C0CD0">
              <w:rPr>
                <w:rFonts w:ascii="Arial" w:hAnsi="Arial" w:cs="Arial"/>
                <w:bCs/>
                <w:sz w:val="19"/>
                <w:szCs w:val="19"/>
              </w:rPr>
              <w:t xml:space="preserve"> confidential. In view of the above it is requested that no part of the test results be </w:t>
            </w:r>
            <w:r w:rsidRPr="009C0CD0">
              <w:rPr>
                <w:rFonts w:ascii="Arial" w:hAnsi="Arial" w:cs="Arial"/>
                <w:bCs/>
                <w:sz w:val="19"/>
                <w:szCs w:val="19"/>
              </w:rPr>
              <w:lastRenderedPageBreak/>
              <w:t>divulged to any other individual/organization without our explicit written consent</w:t>
            </w:r>
            <w:r w:rsidR="00506D00" w:rsidRPr="009C0CD0">
              <w:rPr>
                <w:rFonts w:ascii="Arial" w:hAnsi="Arial" w:cs="Arial"/>
                <w:bCs/>
                <w:sz w:val="19"/>
                <w:szCs w:val="19"/>
              </w:rPr>
              <w:t xml:space="preserve"> except in cases when the</w:t>
            </w:r>
            <w:r w:rsidR="003B252C" w:rsidRPr="009C0CD0">
              <w:rPr>
                <w:rFonts w:ascii="Arial" w:hAnsi="Arial" w:cs="Arial"/>
                <w:bCs/>
                <w:sz w:val="19"/>
                <w:szCs w:val="19"/>
              </w:rPr>
              <w:t xml:space="preserve"> EMI/EMC and Electrical</w:t>
            </w:r>
            <w:r w:rsidR="003B252C">
              <w:rPr>
                <w:rFonts w:ascii="Arial" w:hAnsi="Arial" w:cs="Arial"/>
                <w:bCs/>
                <w:sz w:val="19"/>
                <w:szCs w:val="19"/>
              </w:rPr>
              <w:t xml:space="preserve"> Safety Test Facility Lab</w:t>
            </w:r>
            <w:r w:rsidR="003B252C" w:rsidRPr="004E1070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proofErr w:type="gramStart"/>
            <w:r w:rsidR="00506D00">
              <w:rPr>
                <w:rFonts w:ascii="Arial" w:hAnsi="Arial" w:cs="Arial"/>
                <w:bCs/>
                <w:sz w:val="19"/>
                <w:szCs w:val="19"/>
              </w:rPr>
              <w:t>is</w:t>
            </w:r>
            <w:proofErr w:type="gramEnd"/>
            <w:r w:rsidR="00506D00">
              <w:rPr>
                <w:rFonts w:ascii="Arial" w:hAnsi="Arial" w:cs="Arial"/>
                <w:bCs/>
                <w:sz w:val="19"/>
                <w:szCs w:val="19"/>
              </w:rPr>
              <w:t xml:space="preserve"> legally obliged to do so</w:t>
            </w:r>
            <w:r w:rsidRPr="004E1070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  <w:p w14:paraId="5B6CF714" w14:textId="07814E1A" w:rsidR="004E1070" w:rsidRPr="001B5438" w:rsidRDefault="004E1070" w:rsidP="004E1070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4E1070" w:rsidRPr="00773F32" w14:paraId="516132C5" w14:textId="77777777" w:rsidTr="00C6483B">
        <w:trPr>
          <w:gridAfter w:val="1"/>
          <w:wAfter w:w="41" w:type="dxa"/>
          <w:trHeight w:val="441"/>
        </w:trPr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ED51C" w14:textId="77777777" w:rsidR="004E1070" w:rsidRPr="004E1070" w:rsidRDefault="004E1070" w:rsidP="009D430F">
            <w:pPr>
              <w:pStyle w:val="ListParagraph"/>
              <w:numPr>
                <w:ilvl w:val="0"/>
                <w:numId w:val="30"/>
              </w:numPr>
              <w:spacing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2426" w14:textId="6FA6C1D9" w:rsidR="004E1070" w:rsidRPr="001B5438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4E1070">
              <w:rPr>
                <w:rFonts w:ascii="Segoe UI Symbol" w:eastAsia="MS Gothic" w:hAnsi="Segoe UI Symbol" w:cs="Segoe UI Symbol"/>
                <w:color w:val="000000" w:themeColor="text1"/>
                <w:lang w:eastAsia="en-IN"/>
              </w:rPr>
              <w:t>☐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7362" w14:textId="78759228" w:rsidR="00B07362" w:rsidRPr="00B07362" w:rsidRDefault="004E1070" w:rsidP="004E1070">
            <w:pPr>
              <w:suppressAutoHyphens w:val="0"/>
              <w:spacing w:after="0"/>
              <w:contextualSpacing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524F4C">
              <w:rPr>
                <w:rFonts w:ascii="Arial" w:hAnsi="Arial" w:cs="Arial"/>
                <w:bCs/>
                <w:sz w:val="19"/>
                <w:szCs w:val="19"/>
              </w:rPr>
              <w:t>The test result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s</w:t>
            </w:r>
            <w:r w:rsidRPr="00524F4C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are</w:t>
            </w:r>
            <w:r w:rsidRPr="00524F4C">
              <w:rPr>
                <w:rFonts w:ascii="Arial" w:hAnsi="Arial" w:cs="Arial"/>
                <w:bCs/>
                <w:sz w:val="19"/>
                <w:szCs w:val="19"/>
              </w:rPr>
              <w:t xml:space="preserve"> not confidential in nature, and we have no objection if the same are made available / known to others</w:t>
            </w:r>
            <w:r w:rsidR="00371FCD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</w:tc>
      </w:tr>
      <w:tr w:rsidR="00EB3551" w:rsidRPr="00773F32" w14:paraId="187951DA" w14:textId="77777777" w:rsidTr="00C6483B">
        <w:trPr>
          <w:gridAfter w:val="1"/>
          <w:wAfter w:w="41" w:type="dxa"/>
          <w:trHeight w:val="13950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tbl>
            <w:tblPr>
              <w:tblpPr w:leftFromText="180" w:rightFromText="180" w:horzAnchor="margin" w:tblpX="-150" w:tblpY="-3075"/>
              <w:tblOverlap w:val="never"/>
              <w:tblW w:w="984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"/>
              <w:gridCol w:w="2823"/>
              <w:gridCol w:w="1890"/>
              <w:gridCol w:w="2610"/>
              <w:gridCol w:w="1503"/>
            </w:tblGrid>
            <w:tr w:rsidR="00EB3551" w:rsidRPr="00773F32" w14:paraId="39567EC3" w14:textId="77777777" w:rsidTr="00B25792">
              <w:trPr>
                <w:trHeight w:val="300"/>
              </w:trPr>
              <w:tc>
                <w:tcPr>
                  <w:tcW w:w="98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170D7C1" w14:textId="77777777" w:rsidR="00EB3551" w:rsidRPr="00773F32" w:rsidRDefault="00EB3551" w:rsidP="009D430F">
                  <w:pPr>
                    <w:pStyle w:val="ListParagraph"/>
                    <w:numPr>
                      <w:ilvl w:val="0"/>
                      <w:numId w:val="30"/>
                    </w:numPr>
                    <w:jc w:val="left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  <w:lastRenderedPageBreak/>
                    <w:t xml:space="preserve">Services </w:t>
                  </w:r>
                </w:p>
                <w:p w14:paraId="044A817E" w14:textId="20D1104A" w:rsidR="00EB3551" w:rsidRPr="00773F32" w:rsidRDefault="00EB3551" w:rsidP="00EB3551">
                  <w:pPr>
                    <w:pStyle w:val="ListParagraph"/>
                    <w:numPr>
                      <w:ilvl w:val="0"/>
                      <w:numId w:val="0"/>
                    </w:numPr>
                    <w:ind w:left="720"/>
                    <w:jc w:val="left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IN"/>
                    </w:rPr>
                  </w:pPr>
                  <w:r w:rsidRPr="00773F32">
                    <w:rPr>
                      <w:rFonts w:asciiTheme="minorHAnsi" w:hAnsiTheme="minorHAnsi" w:cstheme="minorHAnsi"/>
                    </w:rPr>
                    <w:t>Please tick the box and write any specific details for the remark.</w:t>
                  </w:r>
                </w:p>
              </w:tc>
            </w:tr>
            <w:tr w:rsidR="00EB3551" w:rsidRPr="00773F32" w14:paraId="58ADE39C" w14:textId="77777777" w:rsidTr="00B25792">
              <w:trPr>
                <w:trHeight w:val="300"/>
              </w:trPr>
              <w:tc>
                <w:tcPr>
                  <w:tcW w:w="9841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93DFF" w14:textId="362E967E" w:rsidR="00EB3551" w:rsidRPr="004E5F12" w:rsidRDefault="00EB3551" w:rsidP="00EB3551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</w:pPr>
                  <w:r w:rsidRPr="004E5F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  <w:t>EMI/EMC</w:t>
                  </w:r>
                  <w:r w:rsidR="00641F66" w:rsidRPr="004E5F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  <w:t xml:space="preserve"> and Safety</w:t>
                  </w:r>
                  <w:r w:rsidRPr="004E5F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  <w:lang w:eastAsia="en-IN"/>
                    </w:rPr>
                    <w:t xml:space="preserve"> Test</w:t>
                  </w:r>
                </w:p>
                <w:p w14:paraId="6CC83EC9" w14:textId="009D5A49" w:rsidR="007B310C" w:rsidRPr="004E5F12" w:rsidRDefault="6B3F82EE" w:rsidP="150FC05B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</w:pPr>
                  <w:r w:rsidRPr="004E5F12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>For customer reference</w:t>
                  </w:r>
                  <w:r w:rsidR="000D5C7E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 xml:space="preserve"> (Usage</w:t>
                  </w:r>
                  <w:r w:rsidR="00000C48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 xml:space="preserve"> and Type of DUT)</w:t>
                  </w:r>
                  <w:r w:rsidR="00A976B8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 xml:space="preserve">: </w:t>
                  </w:r>
                  <w:r w:rsidR="001C5D2D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>P</w:t>
                  </w:r>
                  <w:r w:rsidR="00E77632">
                    <w:rPr>
                      <w:rFonts w:asciiTheme="minorHAnsi" w:hAnsiTheme="minorHAnsi" w:cstheme="minorBidi"/>
                      <w:b/>
                      <w:bCs/>
                      <w:color w:val="000000" w:themeColor="text1"/>
                      <w:sz w:val="22"/>
                      <w:szCs w:val="22"/>
                      <w:lang w:eastAsia="en-IN"/>
                    </w:rPr>
                    <w:t>lease tick as applicable</w:t>
                  </w:r>
                </w:p>
                <w:p w14:paraId="5D253DD2" w14:textId="354C9882" w:rsidR="007B310C" w:rsidRPr="008D5582" w:rsidRDefault="00BF450C" w:rsidP="150FC05B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rStyle w:val="Strong"/>
                      <w:sz w:val="22"/>
                      <w:szCs w:val="22"/>
                    </w:rPr>
                  </w:pPr>
                  <w:r w:rsidRPr="008D5582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eastAsia="en-IN"/>
                    </w:rPr>
                    <w:t>1.</w:t>
                  </w:r>
                  <w:r w:rsidR="6B3F82EE" w:rsidRPr="008D5582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eastAsia="en-IN"/>
                    </w:rPr>
                    <w:t xml:space="preserve"> </w:t>
                  </w:r>
                  <w:r w:rsidR="6B3F82EE" w:rsidRPr="008D5582">
                    <w:rPr>
                      <w:sz w:val="22"/>
                      <w:szCs w:val="22"/>
                    </w:rPr>
                    <w:t xml:space="preserve">Intended for </w:t>
                  </w:r>
                  <w:r w:rsidR="6B3F82EE" w:rsidRPr="008D5582">
                    <w:rPr>
                      <w:rStyle w:val="Strong"/>
                      <w:sz w:val="22"/>
                      <w:szCs w:val="22"/>
                    </w:rPr>
                    <w:t>industrial, commercial, or laboratory environments</w:t>
                  </w:r>
                </w:p>
                <w:p w14:paraId="77EDB070" w14:textId="2F605A59" w:rsidR="007B310C" w:rsidRPr="008D5582" w:rsidRDefault="00804D6C" w:rsidP="150FC05B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rStyle w:val="Strong"/>
                      <w:color w:val="000000" w:themeColor="text1"/>
                      <w:sz w:val="22"/>
                      <w:szCs w:val="22"/>
                    </w:rPr>
                  </w:pPr>
                  <w:r w:rsidRPr="008D5582">
                    <w:rPr>
                      <w:sz w:val="22"/>
                      <w:szCs w:val="22"/>
                    </w:rPr>
                    <w:t xml:space="preserve">2. </w:t>
                  </w:r>
                  <w:r w:rsidR="6B3F82EE" w:rsidRPr="008D5582">
                    <w:rPr>
                      <w:sz w:val="22"/>
                      <w:szCs w:val="22"/>
                    </w:rPr>
                    <w:t xml:space="preserve">Intended for </w:t>
                  </w:r>
                  <w:r w:rsidR="6B3F82EE" w:rsidRPr="008D5582">
                    <w:rPr>
                      <w:rStyle w:val="Strong"/>
                      <w:color w:val="000000" w:themeColor="text1"/>
                      <w:sz w:val="22"/>
                      <w:szCs w:val="22"/>
                    </w:rPr>
                    <w:t>residential environments</w:t>
                  </w:r>
                </w:p>
                <w:p w14:paraId="70478DAE" w14:textId="1A4DBE03" w:rsidR="007B310C" w:rsidRPr="008D5582" w:rsidRDefault="00804D6C" w:rsidP="150FC05B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eastAsia="en-IN"/>
                    </w:rPr>
                  </w:pPr>
                  <w:r w:rsidRPr="008D5582">
                    <w:rPr>
                      <w:sz w:val="22"/>
                      <w:szCs w:val="22"/>
                    </w:rPr>
                    <w:t xml:space="preserve">3. </w:t>
                  </w:r>
                  <w:r w:rsidR="6B3F82EE" w:rsidRPr="008D5582">
                    <w:rPr>
                      <w:sz w:val="22"/>
                      <w:szCs w:val="22"/>
                    </w:rPr>
                    <w:t xml:space="preserve">Does NOT </w:t>
                  </w:r>
                  <w:r w:rsidR="7B39BBAC" w:rsidRPr="008D5582">
                    <w:rPr>
                      <w:sz w:val="22"/>
                      <w:szCs w:val="22"/>
                    </w:rPr>
                    <w:t xml:space="preserve">have </w:t>
                  </w:r>
                  <w:r w:rsidR="6B3F82EE" w:rsidRPr="008D5582">
                    <w:rPr>
                      <w:sz w:val="22"/>
                      <w:szCs w:val="22"/>
                    </w:rPr>
                    <w:t>intentional</w:t>
                  </w:r>
                  <w:r w:rsidR="2D3AA3D8" w:rsidRPr="008D5582">
                    <w:rPr>
                      <w:sz w:val="22"/>
                      <w:szCs w:val="22"/>
                    </w:rPr>
                    <w:t xml:space="preserve"> </w:t>
                  </w:r>
                  <w:r w:rsidR="6B3F82EE" w:rsidRPr="008D5582">
                    <w:rPr>
                      <w:sz w:val="22"/>
                      <w:szCs w:val="22"/>
                    </w:rPr>
                    <w:t>radiat</w:t>
                  </w:r>
                  <w:r w:rsidR="21C189DE" w:rsidRPr="008D5582">
                    <w:rPr>
                      <w:sz w:val="22"/>
                      <w:szCs w:val="22"/>
                    </w:rPr>
                    <w:t>or</w:t>
                  </w:r>
                  <w:r w:rsidR="6B3F82EE" w:rsidRPr="008D5582">
                    <w:rPr>
                      <w:sz w:val="22"/>
                      <w:szCs w:val="22"/>
                    </w:rPr>
                    <w:t xml:space="preserve"> </w:t>
                  </w:r>
                </w:p>
                <w:p w14:paraId="5C4558C8" w14:textId="7B3AB35E" w:rsidR="007B310C" w:rsidRPr="008D5582" w:rsidRDefault="00804D6C" w:rsidP="150FC05B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sz w:val="22"/>
                      <w:szCs w:val="22"/>
                    </w:rPr>
                  </w:pPr>
                  <w:r w:rsidRPr="008D5582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eastAsia="en-IN"/>
                    </w:rPr>
                    <w:t>4.</w:t>
                  </w:r>
                  <w:r w:rsidR="6B3F82EE" w:rsidRPr="008D5582">
                    <w:rPr>
                      <w:rFonts w:asciiTheme="minorHAnsi" w:hAnsiTheme="minorHAnsi" w:cstheme="minorBidi"/>
                      <w:color w:val="000000" w:themeColor="text1"/>
                      <w:sz w:val="22"/>
                      <w:szCs w:val="22"/>
                      <w:lang w:eastAsia="en-IN"/>
                    </w:rPr>
                    <w:t xml:space="preserve"> </w:t>
                  </w:r>
                  <w:r w:rsidR="7930398D" w:rsidRPr="008D5582">
                    <w:rPr>
                      <w:sz w:val="22"/>
                      <w:szCs w:val="22"/>
                    </w:rPr>
                    <w:t>Does have intentional radiator</w:t>
                  </w:r>
                </w:p>
                <w:p w14:paraId="3797E160" w14:textId="55A5FF70" w:rsidR="007B310C" w:rsidRPr="007B310C" w:rsidRDefault="007B310C" w:rsidP="007B310C">
                  <w:pPr>
                    <w:tabs>
                      <w:tab w:val="left" w:pos="4176"/>
                    </w:tabs>
                    <w:suppressAutoHyphens w:val="0"/>
                    <w:spacing w:after="0"/>
                    <w:ind w:left="641" w:hanging="357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EB3551" w:rsidRPr="00773F32" w14:paraId="19B5A278" w14:textId="5F3CBD2F" w:rsidTr="00B25792">
              <w:trPr>
                <w:trHeight w:val="826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C6C218" w14:textId="39AA4806" w:rsidR="00EB3551" w:rsidRPr="00641F66" w:rsidRDefault="00641F66" w:rsidP="00641F66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IN" w:eastAsia="en-IN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IN" w:eastAsia="en-IN"/>
                    </w:rPr>
                    <w:t xml:space="preserve">    </w:t>
                  </w:r>
                  <w:r w:rsidRPr="00641F66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IN" w:eastAsia="en-IN"/>
                    </w:rPr>
                    <w:t>S.</w:t>
                  </w:r>
                  <w:r w:rsidR="003B252C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IN" w:eastAsia="en-IN"/>
                    </w:rPr>
                    <w:t xml:space="preserve"> </w:t>
                  </w:r>
                  <w:r w:rsidRPr="00641F66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val="en-IN" w:eastAsia="en-IN"/>
                    </w:rPr>
                    <w:t>No</w:t>
                  </w: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CAA24E" w14:textId="29255A36" w:rsidR="00EB3551" w:rsidRPr="001B5438" w:rsidRDefault="00EB3551" w:rsidP="00EB3551">
                  <w:pPr>
                    <w:tabs>
                      <w:tab w:val="left" w:pos="3864"/>
                    </w:tabs>
                    <w:jc w:val="left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Nam</w:t>
                  </w:r>
                  <w:r w:rsidR="00641F66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>e</w:t>
                  </w: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of TEST</w:t>
                  </w:r>
                  <w:r w:rsidRPr="001B5438"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  <w:t> </w:t>
                  </w:r>
                </w:p>
                <w:p w14:paraId="5A578548" w14:textId="227BF6FD" w:rsidR="00EB3551" w:rsidRPr="00C12060" w:rsidRDefault="00EB3551" w:rsidP="00EB3551">
                  <w:pPr>
                    <w:tabs>
                      <w:tab w:val="left" w:pos="3864"/>
                    </w:tabs>
                    <w:jc w:val="left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</w:pP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>(</w:t>
                  </w:r>
                  <w:r w:rsidR="00371FCD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>As per</w:t>
                  </w:r>
                  <w:r w:rsidRPr="00C12060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IN" w:eastAsia="en-IN"/>
                    </w:rPr>
                    <w:t xml:space="preserve"> NABL Scope)</w:t>
                  </w: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BB1230" w14:textId="793C3783" w:rsidR="00EB3551" w:rsidRPr="001B5438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lang w:val="en-IN"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</w:rPr>
                    <w:t>Standards</w:t>
                  </w: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A3C82C" w14:textId="0E7EF900" w:rsidR="00EB3551" w:rsidRPr="001B5438" w:rsidRDefault="00EB3551" w:rsidP="00EB3551">
                  <w:pPr>
                    <w:suppressAutoHyphens w:val="0"/>
                    <w:spacing w:after="0"/>
                    <w:ind w:left="66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</w:rPr>
                    <w:t>Severity/ Class/Level/Limit</w:t>
                  </w: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329BB3" w14:textId="5BFE96F9" w:rsidR="00EB3551" w:rsidRPr="001B5438" w:rsidRDefault="00EB3551" w:rsidP="00EB3551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</w:pPr>
                  <w:r w:rsidRPr="001B543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lang w:eastAsia="en-IN"/>
                    </w:rPr>
                    <w:t xml:space="preserve"> Remark</w:t>
                  </w:r>
                </w:p>
              </w:tc>
            </w:tr>
            <w:tr w:rsidR="00EB3551" w:rsidRPr="00773F32" w14:paraId="6A52E75B" w14:textId="77777777" w:rsidTr="00B25792">
              <w:trPr>
                <w:trHeight w:val="435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E1CE83" w14:textId="571BB053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4BC6C8E" w14:textId="3C5D01D2" w:rsidR="00EB3551" w:rsidRPr="00C12060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9D4BE5" w14:textId="3B76C3AC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754E87" w14:textId="74D0EE58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52960B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183954BF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09B6D2" w14:textId="32804238" w:rsidR="00EB3551" w:rsidRPr="00773F32" w:rsidRDefault="00EB3551" w:rsidP="00641F66">
                  <w:pPr>
                    <w:suppressAutoHyphens w:val="0"/>
                    <w:spacing w:after="0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B76258" w14:textId="23BEB178" w:rsidR="00EB3551" w:rsidRPr="00FF6499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448B76" w14:textId="5E6BC8D9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A6D7E7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B58EE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EB3551" w:rsidRPr="00773F32" w14:paraId="6D6CB80F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0E34F8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12CAB5" w14:textId="77777777" w:rsidR="00EB3551" w:rsidRPr="00773F32" w:rsidRDefault="00EB3551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77FEF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F3C92A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794C30" w14:textId="77777777" w:rsidR="00EB3551" w:rsidRPr="00773F32" w:rsidRDefault="00EB3551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59ACD30B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C2F2E9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EDB66D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7C4F03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EFF0A4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EFB983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2A53CB1B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CF7488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B654AF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DB77CB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8F85C2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0B233E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47B5F53D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3F8CB4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059B00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181F06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6B02B9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542901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34830759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60E6CFE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783ED7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0F8D9A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B8426F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D96EF8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4AD8ADF9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326398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239FD9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B83BAB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D6086F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0E40CB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19465151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D3191A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76BB1C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F4F1A5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E723ED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5A24E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38266ADF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FD56E5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FB6A62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2CE74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B05E3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1A2C6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43F65AF3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E1C08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A3E3DE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6999F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45265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DC069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7910E971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534FA5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2328F6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E742CD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FA9FB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CE293D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24427FD2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C9B36F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F5966C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9872B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74D8C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AC1F88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5C6AA4F9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7317C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64CD05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19FF79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6AA9D0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0156C5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339B524F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D9238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342DEF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D2FF7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9F69AD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A5C5A0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11C036E7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A2FD65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DFF15F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3B8FA4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02876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10775F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31A183C6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E690A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48C6F7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05B93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9F3164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B36D54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2CF27FC9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A03053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6A86D0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C2CF4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69697F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515339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5FDAEFDB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BBB1C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9FA79C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EDEBBA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79398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A0CCB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34173374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15F340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21A43B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A65E4C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7C74FC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A0A643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0CFB160E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B7DDA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BE8A22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C624FA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855080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3BD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71C159E3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C0EB0B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05E6DA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761B94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0CC33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A94B7A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737AD765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FC4ACC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CE410F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A2CB3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5A029F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23763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5A836EEE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7CE57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BDAE6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898D2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5F83A8E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EB0DF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6A6344B2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9E972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DD7DB4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2C1A3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F66FD3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02C9BD7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3B252C" w:rsidRPr="00773F32" w14:paraId="33D3CA35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667C49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BAE101" w14:textId="77777777" w:rsidR="003B252C" w:rsidRPr="00773F32" w:rsidRDefault="003B252C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5686BC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7B8396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73C831" w14:textId="77777777" w:rsidR="003B252C" w:rsidRPr="00773F32" w:rsidRDefault="003B252C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641F66" w:rsidRPr="00773F32" w14:paraId="0D759DB3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302B3F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F7FE1A" w14:textId="77777777" w:rsidR="00641F66" w:rsidRPr="00773F32" w:rsidRDefault="00641F66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DC3310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9FE454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071321" w14:textId="77777777" w:rsidR="00641F66" w:rsidRPr="00773F32" w:rsidRDefault="00641F66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B07362" w:rsidRPr="00773F32" w14:paraId="6C3B0002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EA6A4A9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07D89D" w14:textId="77777777" w:rsidR="00B07362" w:rsidRPr="00773F32" w:rsidRDefault="00B07362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0DC431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2C7EBE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070AEE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B07362" w:rsidRPr="00773F32" w14:paraId="6F03A283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7B71FD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D0CC53" w14:textId="77777777" w:rsidR="00B07362" w:rsidRPr="00773F32" w:rsidRDefault="00B07362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3B8F0D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1EBCC26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03B354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B07362" w:rsidRPr="00773F32" w14:paraId="743AF28D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279FBB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277931" w14:textId="77777777" w:rsidR="00B07362" w:rsidRPr="00773F32" w:rsidRDefault="00B07362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60FF61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1F705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DE38EE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  <w:tr w:rsidR="00B07362" w:rsidRPr="00773F32" w14:paraId="42F21CC1" w14:textId="77777777" w:rsidTr="00B25792">
              <w:trPr>
                <w:trHeight w:val="300"/>
              </w:trPr>
              <w:tc>
                <w:tcPr>
                  <w:tcW w:w="10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45E101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val="en-IN" w:eastAsia="en-IN"/>
                    </w:rPr>
                  </w:pPr>
                </w:p>
              </w:tc>
              <w:tc>
                <w:tcPr>
                  <w:tcW w:w="28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D5E3DD" w14:textId="77777777" w:rsidR="00B07362" w:rsidRPr="00773F32" w:rsidRDefault="00B07362" w:rsidP="00EB3551">
                  <w:pPr>
                    <w:suppressAutoHyphens w:val="0"/>
                    <w:spacing w:after="0"/>
                    <w:jc w:val="left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9382E7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sz w:val="19"/>
                      <w:szCs w:val="19"/>
                      <w:lang w:eastAsia="en-IN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11CE29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1EA022" w14:textId="77777777" w:rsidR="00B07362" w:rsidRPr="00773F32" w:rsidRDefault="00B07362" w:rsidP="00EB3551">
                  <w:pPr>
                    <w:suppressAutoHyphens w:val="0"/>
                    <w:spacing w:after="0"/>
                    <w:jc w:val="center"/>
                    <w:textAlignment w:val="baseline"/>
                    <w:rPr>
                      <w:rFonts w:asciiTheme="minorHAnsi" w:hAnsiTheme="minorHAnsi" w:cstheme="minorHAnsi"/>
                      <w:color w:val="000000" w:themeColor="text1"/>
                      <w:lang w:eastAsia="en-IN"/>
                    </w:rPr>
                  </w:pPr>
                </w:p>
              </w:tc>
            </w:tr>
          </w:tbl>
          <w:p w14:paraId="28BA91D5" w14:textId="035C4FDC" w:rsidR="00B238D5" w:rsidRPr="00B238D5" w:rsidRDefault="00B238D5" w:rsidP="00B238D5">
            <w:pPr>
              <w:rPr>
                <w:rFonts w:asciiTheme="minorHAnsi" w:hAnsiTheme="minorHAnsi" w:cstheme="minorHAnsi"/>
                <w:lang w:eastAsia="en-IN"/>
              </w:rPr>
            </w:pPr>
          </w:p>
        </w:tc>
      </w:tr>
      <w:tr w:rsidR="00EB3551" w:rsidRPr="00773F32" w14:paraId="20AF07CA" w14:textId="77777777" w:rsidTr="75FAAF18">
        <w:trPr>
          <w:gridAfter w:val="1"/>
          <w:wAfter w:w="41" w:type="dxa"/>
          <w:trHeight w:val="2715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EDAA" w14:textId="132DB1BA" w:rsidR="00EB3551" w:rsidRPr="00773F32" w:rsidRDefault="00EB3551" w:rsidP="009D430F">
            <w:pPr>
              <w:pStyle w:val="ListParagraph"/>
              <w:numPr>
                <w:ilvl w:val="0"/>
                <w:numId w:val="30"/>
              </w:numPr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lastRenderedPageBreak/>
              <w:t xml:space="preserve">Special request If any: </w:t>
            </w:r>
          </w:p>
          <w:p w14:paraId="0C1160C3" w14:textId="7480B19C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 w:themeColor="text1"/>
                <w:lang w:eastAsia="en-IN"/>
              </w:rPr>
              <w:t> </w:t>
            </w:r>
          </w:p>
          <w:p w14:paraId="28D3814D" w14:textId="38DBD3EB" w:rsidR="00EB3551" w:rsidRPr="00773F32" w:rsidRDefault="00EB3551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  <w:p w14:paraId="5103667B" w14:textId="00561F60" w:rsidR="00EB3551" w:rsidRPr="009C0CD0" w:rsidRDefault="00EB3551" w:rsidP="00EB355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 xml:space="preserve">                                                                                </w:t>
            </w:r>
            <w:r w:rsidR="005F1AA6">
              <w:rPr>
                <w:rFonts w:asciiTheme="minorHAnsi" w:hAnsiTheme="minorHAnsi" w:cstheme="minorHAnsi"/>
                <w:color w:val="000000"/>
                <w:lang w:eastAsia="en-IN"/>
              </w:rPr>
              <w:t xml:space="preserve">                      </w:t>
            </w:r>
            <w:r w:rsidRPr="00773F32">
              <w:rPr>
                <w:rFonts w:asciiTheme="minorHAnsi" w:hAnsiTheme="minorHAnsi" w:cstheme="minorHAnsi"/>
                <w:color w:val="000000"/>
                <w:lang w:eastAsia="en-IN"/>
              </w:rPr>
              <w:t xml:space="preserve"> </w:t>
            </w:r>
            <w:r w:rsidRPr="009C0CD0">
              <w:rPr>
                <w:rFonts w:asciiTheme="minorHAnsi" w:hAnsiTheme="minorHAnsi" w:cstheme="minorHAnsi"/>
                <w:color w:val="000000"/>
                <w:lang w:eastAsia="en-IN"/>
              </w:rPr>
              <w:t>Customer's Signature: _____________</w:t>
            </w:r>
          </w:p>
          <w:p w14:paraId="25018A5A" w14:textId="54B7A9E7" w:rsidR="005F1AA6" w:rsidRPr="009C0CD0" w:rsidRDefault="391C3DC1" w:rsidP="150FC05B">
            <w:pPr>
              <w:spacing w:line="276" w:lineRule="auto"/>
              <w:jc w:val="left"/>
              <w:rPr>
                <w:rFonts w:asciiTheme="minorHAnsi" w:hAnsiTheme="minorHAnsi" w:cstheme="minorBidi"/>
                <w:color w:val="000000" w:themeColor="text1"/>
                <w:lang w:eastAsia="en-IN"/>
              </w:rPr>
            </w:pPr>
            <w:r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>Review</w:t>
            </w:r>
            <w:r w:rsidR="004D4727"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>ed</w:t>
            </w:r>
            <w:r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by </w:t>
            </w:r>
          </w:p>
          <w:p w14:paraId="2F9356B1" w14:textId="77777777" w:rsidR="00F82A65" w:rsidRPr="009C0CD0" w:rsidRDefault="00F82A65" w:rsidP="150FC05B">
            <w:pPr>
              <w:spacing w:line="276" w:lineRule="auto"/>
              <w:jc w:val="left"/>
              <w:rPr>
                <w:rFonts w:asciiTheme="minorHAnsi" w:hAnsiTheme="minorHAnsi" w:cstheme="minorBidi"/>
                <w:color w:val="000000" w:themeColor="text1"/>
                <w:lang w:eastAsia="en-IN"/>
              </w:rPr>
            </w:pPr>
          </w:p>
          <w:p w14:paraId="191ABBCA" w14:textId="77777777" w:rsidR="00F82A65" w:rsidRPr="009C0CD0" w:rsidRDefault="00F82A65" w:rsidP="150FC05B">
            <w:pPr>
              <w:spacing w:line="276" w:lineRule="auto"/>
              <w:jc w:val="left"/>
              <w:rPr>
                <w:rFonts w:asciiTheme="minorHAnsi" w:hAnsiTheme="minorHAnsi" w:cstheme="minorBidi"/>
                <w:color w:val="000000" w:themeColor="text1"/>
                <w:lang w:eastAsia="en-IN"/>
              </w:rPr>
            </w:pPr>
          </w:p>
          <w:p w14:paraId="11B9D1B7" w14:textId="484CAE19" w:rsidR="005F1AA6" w:rsidRPr="00773F32" w:rsidRDefault="391C3DC1" w:rsidP="150FC05B">
            <w:pPr>
              <w:spacing w:line="276" w:lineRule="auto"/>
              <w:jc w:val="left"/>
              <w:rPr>
                <w:rFonts w:asciiTheme="minorHAnsi" w:hAnsiTheme="minorHAnsi" w:cstheme="minorBidi"/>
                <w:color w:val="000000"/>
                <w:lang w:eastAsia="en-IN"/>
              </w:rPr>
            </w:pPr>
            <w:r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>Technical Manager</w:t>
            </w:r>
            <w:r w:rsidR="498536EA"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(Signature)</w:t>
            </w:r>
            <w:r w:rsidRPr="150FC05B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</w:t>
            </w:r>
          </w:p>
        </w:tc>
      </w:tr>
      <w:tr w:rsidR="00BF1BA3" w:rsidRPr="00773F32" w14:paraId="76A70FC7" w14:textId="77777777" w:rsidTr="75FAAF18">
        <w:trPr>
          <w:gridAfter w:val="1"/>
          <w:wAfter w:w="41" w:type="dxa"/>
          <w:trHeight w:val="5890"/>
        </w:trPr>
        <w:tc>
          <w:tcPr>
            <w:tcW w:w="9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3C2" w14:textId="77777777" w:rsidR="00BF1BA3" w:rsidRPr="00773F32" w:rsidRDefault="00BF1BA3" w:rsidP="00EB355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>or</w:t>
            </w:r>
            <w:r w:rsidRPr="00773F32"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  <w:t xml:space="preserve">internal use only </w:t>
            </w:r>
          </w:p>
          <w:p w14:paraId="2BB9066E" w14:textId="77777777" w:rsidR="00BF1BA3" w:rsidRPr="00022C1E" w:rsidRDefault="00BF1BA3" w:rsidP="00BE24A5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Date of receipt of the Item,</w:t>
            </w:r>
          </w:p>
          <w:p w14:paraId="74387257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Item received from,</w:t>
            </w:r>
          </w:p>
          <w:p w14:paraId="34875F47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Condition of the Item on Receipt:</w:t>
            </w:r>
          </w:p>
          <w:p w14:paraId="485F0162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Probable Date of Completion:</w:t>
            </w:r>
          </w:p>
          <w:p w14:paraId="7FC4D73A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Actual Date of Completion: </w:t>
            </w:r>
          </w:p>
          <w:p w14:paraId="3D81C8FA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Date of dispatch of the item:</w:t>
            </w:r>
          </w:p>
          <w:p w14:paraId="3707F0DE" w14:textId="77777777" w:rsidR="00BF1BA3" w:rsidRPr="00022C1E" w:rsidRDefault="00BF1BA3" w:rsidP="00BF1BA3">
            <w:p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Mode of dispatch:</w:t>
            </w:r>
          </w:p>
          <w:p w14:paraId="46B04A84" w14:textId="77777777" w:rsidR="00BF1BA3" w:rsidRPr="00022C1E" w:rsidRDefault="00BF1BA3" w:rsidP="00EB3551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Courier (dispatch documents to be attached with this form):</w:t>
            </w:r>
          </w:p>
          <w:p w14:paraId="742789EF" w14:textId="77777777" w:rsidR="00BF1BA3" w:rsidRPr="00022C1E" w:rsidRDefault="00BF1BA3" w:rsidP="00EB3551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E7E6E6" w:themeColor="background2"/>
                <w:lang w:eastAsia="en-IN"/>
              </w:rPr>
            </w:pPr>
            <w:r w:rsidRPr="00022C1E">
              <w:rPr>
                <w:rFonts w:asciiTheme="minorHAnsi" w:hAnsiTheme="minorHAnsi" w:cstheme="minorHAnsi"/>
                <w:color w:val="E7E6E6" w:themeColor="background2"/>
                <w:lang w:eastAsia="en-IN"/>
              </w:rPr>
              <w:t>In person (Name, contact details and ID proof of the company representative to be attached with this form):</w:t>
            </w:r>
          </w:p>
          <w:p w14:paraId="2BE389D1" w14:textId="77777777" w:rsidR="00BF1BA3" w:rsidRPr="00773F32" w:rsidRDefault="00BF1BA3" w:rsidP="00EB355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eastAsia="en-IN"/>
              </w:rPr>
            </w:pPr>
          </w:p>
          <w:p w14:paraId="75CA8D99" w14:textId="42B08077" w:rsidR="00BF1BA3" w:rsidRPr="00773F32" w:rsidRDefault="00BF1BA3" w:rsidP="00EB35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lang w:eastAsia="en-IN"/>
              </w:rPr>
            </w:pPr>
          </w:p>
        </w:tc>
      </w:tr>
    </w:tbl>
    <w:p w14:paraId="50E25A9C" w14:textId="77777777" w:rsidR="006B32AA" w:rsidRDefault="006B32AA" w:rsidP="00E73291">
      <w:pPr>
        <w:rPr>
          <w:rFonts w:asciiTheme="minorHAnsi" w:hAnsiTheme="minorHAnsi" w:cstheme="minorHAnsi"/>
          <w:b/>
          <w:bCs/>
        </w:rPr>
      </w:pPr>
    </w:p>
    <w:p w14:paraId="7F139BA1" w14:textId="77777777" w:rsidR="00BF1BA3" w:rsidRPr="00773F32" w:rsidRDefault="00BF1BA3" w:rsidP="00E73291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9894" w:type="dxa"/>
        <w:tblInd w:w="-5" w:type="dxa"/>
        <w:tblLook w:val="04A0" w:firstRow="1" w:lastRow="0" w:firstColumn="1" w:lastColumn="0" w:noHBand="0" w:noVBand="1"/>
      </w:tblPr>
      <w:tblGrid>
        <w:gridCol w:w="1531"/>
        <w:gridCol w:w="3969"/>
        <w:gridCol w:w="4394"/>
      </w:tblGrid>
      <w:tr w:rsidR="00E73291" w:rsidRPr="00773F32" w14:paraId="4D1CE329" w14:textId="77777777" w:rsidTr="150FC05B"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A46" w14:textId="5E5F59F6" w:rsidR="00E73291" w:rsidRPr="00773F32" w:rsidRDefault="2DAEBF8A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Amendment</w:t>
            </w:r>
            <w:r w:rsidR="1227621A" w:rsidRPr="00773F32">
              <w:rPr>
                <w:rFonts w:asciiTheme="minorHAnsi" w:eastAsia="Calibri" w:hAnsiTheme="minorHAnsi" w:cstheme="minorHAnsi"/>
              </w:rPr>
              <w:t>/Deviation</w:t>
            </w:r>
            <w:r w:rsidRPr="00773F32">
              <w:rPr>
                <w:rFonts w:asciiTheme="minorHAnsi" w:eastAsia="Calibri" w:hAnsiTheme="minorHAnsi" w:cstheme="minorHAnsi"/>
              </w:rPr>
              <w:t xml:space="preserve"> (if any)</w:t>
            </w:r>
          </w:p>
        </w:tc>
      </w:tr>
      <w:tr w:rsidR="00E73291" w:rsidRPr="00773F32" w14:paraId="5E5B7FBC" w14:textId="77777777" w:rsidTr="150FC05B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CAA" w14:textId="77777777" w:rsidR="00E73291" w:rsidRPr="00773F32" w:rsidRDefault="00E73291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Request No.: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E9D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BCB6" w14:textId="77777777" w:rsidR="00E73291" w:rsidRPr="00773F32" w:rsidRDefault="00E73291" w:rsidP="00BD581C">
            <w:pPr>
              <w:spacing w:before="60" w:after="60"/>
              <w:jc w:val="right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Date:</w:t>
            </w:r>
          </w:p>
        </w:tc>
      </w:tr>
      <w:tr w:rsidR="00E73291" w:rsidRPr="00773F32" w14:paraId="0DEDC69D" w14:textId="77777777" w:rsidTr="150FC05B">
        <w:trPr>
          <w:trHeight w:val="1349"/>
        </w:trPr>
        <w:tc>
          <w:tcPr>
            <w:tcW w:w="5500" w:type="dxa"/>
            <w:gridSpan w:val="2"/>
            <w:tcBorders>
              <w:top w:val="single" w:sz="4" w:space="0" w:color="auto"/>
            </w:tcBorders>
          </w:tcPr>
          <w:p w14:paraId="77404588" w14:textId="13F49805" w:rsidR="00E73291" w:rsidRPr="00773F32" w:rsidRDefault="2DAEBF8A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Amendment</w:t>
            </w:r>
            <w:r w:rsidR="273AA804" w:rsidRPr="00773F32">
              <w:rPr>
                <w:rFonts w:asciiTheme="minorHAnsi" w:eastAsia="Calibri" w:hAnsiTheme="minorHAnsi" w:cstheme="minorHAnsi"/>
              </w:rPr>
              <w:t>/Deviation</w:t>
            </w:r>
            <w:r w:rsidRPr="00773F32">
              <w:rPr>
                <w:rFonts w:asciiTheme="minorHAnsi" w:eastAsia="Calibri" w:hAnsiTheme="minorHAnsi" w:cstheme="minorHAnsi"/>
              </w:rPr>
              <w:t xml:space="preserve"> Details:</w:t>
            </w:r>
          </w:p>
          <w:p w14:paraId="77B8645E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  <w:p w14:paraId="3867FE14" w14:textId="77777777" w:rsidR="00E73291" w:rsidRPr="00773F32" w:rsidRDefault="00E73291" w:rsidP="001D5C78">
            <w:pPr>
              <w:spacing w:before="60" w:after="60"/>
              <w:rPr>
                <w:rFonts w:asciiTheme="minorHAnsi" w:eastAsia="Calibri" w:hAnsiTheme="minorHAnsi" w:cstheme="minorHAnsi"/>
              </w:rPr>
            </w:pPr>
          </w:p>
          <w:p w14:paraId="088B1BF6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BBC65E9" w14:textId="2F6C380A" w:rsidR="00E73291" w:rsidRPr="00773F32" w:rsidRDefault="2DAEBF8A" w:rsidP="00BD581C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Approved</w:t>
            </w:r>
            <w:r w:rsidR="4523765F" w:rsidRPr="00773F32">
              <w:rPr>
                <w:rFonts w:asciiTheme="minorHAnsi" w:eastAsia="Calibri" w:hAnsiTheme="minorHAnsi" w:cstheme="minorHAnsi"/>
              </w:rPr>
              <w:t xml:space="preserve"> and communicated to the affected parties</w:t>
            </w:r>
            <w:r w:rsidRPr="00773F32">
              <w:rPr>
                <w:rFonts w:asciiTheme="minorHAnsi" w:eastAsia="Calibri" w:hAnsiTheme="minorHAnsi" w:cstheme="minorHAnsi"/>
              </w:rPr>
              <w:t>:</w:t>
            </w:r>
          </w:p>
          <w:p w14:paraId="659E88AA" w14:textId="77777777" w:rsidR="00E73291" w:rsidRPr="00773F32" w:rsidRDefault="00E73291" w:rsidP="00BD581C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73291" w:rsidRPr="00773F32" w14:paraId="05A62D1B" w14:textId="77777777" w:rsidTr="150FC05B">
        <w:trPr>
          <w:trHeight w:val="1484"/>
        </w:trPr>
        <w:tc>
          <w:tcPr>
            <w:tcW w:w="5500" w:type="dxa"/>
            <w:gridSpan w:val="2"/>
          </w:tcPr>
          <w:p w14:paraId="75E93B3D" w14:textId="77777777" w:rsidR="00E73291" w:rsidRPr="00773F32" w:rsidRDefault="00E73291" w:rsidP="00BD581C">
            <w:pPr>
              <w:rPr>
                <w:rFonts w:asciiTheme="minorHAnsi" w:eastAsia="Calibri" w:hAnsiTheme="minorHAnsi" w:cstheme="minorHAnsi"/>
              </w:rPr>
            </w:pPr>
          </w:p>
          <w:p w14:paraId="064E7B66" w14:textId="77777777" w:rsidR="00E73291" w:rsidRPr="00773F32" w:rsidRDefault="00E73291" w:rsidP="00BD581C">
            <w:pPr>
              <w:rPr>
                <w:rFonts w:asciiTheme="minorHAnsi" w:eastAsia="Calibri" w:hAnsiTheme="minorHAnsi" w:cstheme="minorHAnsi"/>
              </w:rPr>
            </w:pPr>
          </w:p>
          <w:p w14:paraId="7BE79B7A" w14:textId="77777777" w:rsidR="00EE1115" w:rsidRPr="00773F32" w:rsidRDefault="00EE1115" w:rsidP="00BD581C">
            <w:pPr>
              <w:rPr>
                <w:rFonts w:asciiTheme="minorHAnsi" w:eastAsia="Calibri" w:hAnsiTheme="minorHAnsi" w:cstheme="minorHAnsi"/>
              </w:rPr>
            </w:pPr>
          </w:p>
          <w:p w14:paraId="45ED68E5" w14:textId="77777777" w:rsidR="00E73291" w:rsidRPr="00773F32" w:rsidRDefault="00E73291" w:rsidP="00BD581C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73F32">
              <w:rPr>
                <w:rFonts w:asciiTheme="minorHAnsi" w:eastAsia="Calibri" w:hAnsiTheme="minorHAnsi" w:cstheme="minorHAnsi"/>
              </w:rPr>
              <w:t>(Name &amp; signature of Customer representative)</w:t>
            </w:r>
          </w:p>
        </w:tc>
        <w:tc>
          <w:tcPr>
            <w:tcW w:w="4394" w:type="dxa"/>
          </w:tcPr>
          <w:p w14:paraId="3FDE00E4" w14:textId="77777777" w:rsidR="00E73291" w:rsidRPr="009C0CD0" w:rsidRDefault="00E73291" w:rsidP="00BD581C">
            <w:pPr>
              <w:jc w:val="center"/>
              <w:rPr>
                <w:rFonts w:asciiTheme="minorHAnsi" w:eastAsia="Calibri" w:hAnsiTheme="minorHAnsi" w:cstheme="minorHAnsi"/>
              </w:rPr>
            </w:pPr>
          </w:p>
          <w:p w14:paraId="0D1F3046" w14:textId="77777777" w:rsidR="00E73291" w:rsidRPr="009C0CD0" w:rsidRDefault="00E73291" w:rsidP="001D5C78">
            <w:pPr>
              <w:rPr>
                <w:rFonts w:asciiTheme="minorHAnsi" w:eastAsia="Calibri" w:hAnsiTheme="minorHAnsi" w:cstheme="minorHAnsi"/>
              </w:rPr>
            </w:pPr>
          </w:p>
          <w:p w14:paraId="25E4BE6C" w14:textId="77777777" w:rsidR="00EE1115" w:rsidRPr="009C0CD0" w:rsidRDefault="00EE1115" w:rsidP="001D5C78">
            <w:pPr>
              <w:rPr>
                <w:rFonts w:asciiTheme="minorHAnsi" w:eastAsia="Calibri" w:hAnsiTheme="minorHAnsi" w:cstheme="minorHAnsi"/>
              </w:rPr>
            </w:pPr>
          </w:p>
          <w:p w14:paraId="008B937F" w14:textId="24ECBA19" w:rsidR="00E73291" w:rsidRPr="009C0CD0" w:rsidRDefault="0057225D" w:rsidP="00DA09C6">
            <w:pPr>
              <w:tabs>
                <w:tab w:val="center" w:pos="2089"/>
              </w:tabs>
              <w:spacing w:line="276" w:lineRule="auto"/>
              <w:jc w:val="left"/>
              <w:rPr>
                <w:rFonts w:asciiTheme="minorHAnsi" w:hAnsiTheme="minorHAnsi" w:cstheme="minorBidi"/>
                <w:color w:val="000000" w:themeColor="text1"/>
                <w:lang w:eastAsia="en-IN"/>
              </w:rPr>
            </w:pPr>
            <w:r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>Reviewed by</w:t>
            </w:r>
            <w:r w:rsidR="00DA09C6" w:rsidRPr="009C0CD0">
              <w:rPr>
                <w:rFonts w:asciiTheme="minorHAnsi" w:hAnsiTheme="minorHAnsi" w:cstheme="minorBidi"/>
                <w:color w:val="000000" w:themeColor="text1"/>
                <w:lang w:eastAsia="en-IN"/>
              </w:rPr>
              <w:t xml:space="preserve"> </w:t>
            </w:r>
            <w:r w:rsidR="00E73291" w:rsidRPr="009C0CD0">
              <w:rPr>
                <w:rFonts w:asciiTheme="minorHAnsi" w:eastAsia="Calibri" w:hAnsiTheme="minorHAnsi" w:cstheme="minorHAnsi"/>
              </w:rPr>
              <w:t>(</w:t>
            </w:r>
            <w:r w:rsidRPr="009C0CD0">
              <w:rPr>
                <w:rFonts w:asciiTheme="minorHAnsi" w:eastAsia="Calibri" w:hAnsiTheme="minorHAnsi" w:cstheme="minorHAnsi"/>
              </w:rPr>
              <w:t>Technical Ma</w:t>
            </w:r>
            <w:r w:rsidR="00DA09C6" w:rsidRPr="009C0CD0">
              <w:rPr>
                <w:rFonts w:asciiTheme="minorHAnsi" w:eastAsia="Calibri" w:hAnsiTheme="minorHAnsi" w:cstheme="minorHAnsi"/>
              </w:rPr>
              <w:t>na</w:t>
            </w:r>
            <w:r w:rsidRPr="009C0CD0">
              <w:rPr>
                <w:rFonts w:asciiTheme="minorHAnsi" w:eastAsia="Calibri" w:hAnsiTheme="minorHAnsi" w:cstheme="minorHAnsi"/>
              </w:rPr>
              <w:t>g</w:t>
            </w:r>
            <w:r w:rsidR="00DA09C6" w:rsidRPr="009C0CD0">
              <w:rPr>
                <w:rFonts w:asciiTheme="minorHAnsi" w:eastAsia="Calibri" w:hAnsiTheme="minorHAnsi" w:cstheme="minorHAnsi"/>
              </w:rPr>
              <w:t>e</w:t>
            </w:r>
            <w:r w:rsidRPr="009C0CD0">
              <w:rPr>
                <w:rFonts w:asciiTheme="minorHAnsi" w:eastAsia="Calibri" w:hAnsiTheme="minorHAnsi" w:cstheme="minorHAnsi"/>
              </w:rPr>
              <w:t>r</w:t>
            </w:r>
            <w:r w:rsidR="00E73291" w:rsidRPr="009C0CD0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1D5C78" w:rsidRPr="00773F32" w14:paraId="561BC85B" w14:textId="77777777" w:rsidTr="150FC05B">
        <w:tc>
          <w:tcPr>
            <w:tcW w:w="9894" w:type="dxa"/>
            <w:gridSpan w:val="3"/>
          </w:tcPr>
          <w:p w14:paraId="50C6E45E" w14:textId="77777777" w:rsidR="001D5C78" w:rsidRPr="009C0CD0" w:rsidRDefault="001D5C78" w:rsidP="001D5C78">
            <w:pPr>
              <w:spacing w:before="120" w:line="276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  <w:t>Terms &amp; Conditions</w:t>
            </w:r>
          </w:p>
          <w:p w14:paraId="7933B8D2" w14:textId="1DA7125D" w:rsidR="001D5C78" w:rsidRPr="009C0CD0" w:rsidRDefault="00371FCD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The DUT including a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ll 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its c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ompone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nts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submitted for 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test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must be in good 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c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ondition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504645DA" w14:textId="020428B1" w:rsidR="001D5C78" w:rsidRPr="009C0CD0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All 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p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ossible care will be taken in </w:t>
            </w:r>
            <w:r w:rsidR="00006F64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the handling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of 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DUT 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received for tes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,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but 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r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isk of damage in transit or due to natural calamity shall be borne by the customer</w:t>
            </w:r>
            <w:r w:rsidR="00371FCD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32F295E3" w14:textId="2EE8182C" w:rsidR="001D5C78" w:rsidRPr="009C0CD0" w:rsidRDefault="7A5C5A33" w:rsidP="150FC05B">
            <w:pPr>
              <w:pStyle w:val="ListParagraph"/>
              <w:widowControl w:val="0"/>
              <w:suppressAutoHyphens w:val="0"/>
              <w:spacing w:before="120" w:line="276" w:lineRule="auto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The DUT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accepted for test may be returned </w:t>
            </w:r>
            <w:r w:rsidR="2AC1ACFB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without actual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test being carried out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under circumstances beyond 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the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c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ontrol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of EM</w:t>
            </w:r>
            <w:r w:rsidR="10B0A774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I/EMC and Electrical Safety Test Facility IIT 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K</w:t>
            </w:r>
            <w:r w:rsidR="10B0A774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anpur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.</w:t>
            </w:r>
          </w:p>
          <w:p w14:paraId="1F6CE934" w14:textId="22274DC8" w:rsidR="001D5C78" w:rsidRPr="009C0CD0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customer is responsible for all information provided by 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them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in the 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Test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Request Form.</w:t>
            </w:r>
          </w:p>
          <w:p w14:paraId="303B2B29" w14:textId="23A64565" w:rsidR="001D5C78" w:rsidRPr="009C0CD0" w:rsidRDefault="7A5C5A33" w:rsidP="150FC05B">
            <w:pPr>
              <w:pStyle w:val="ListParagraph"/>
              <w:widowControl w:val="0"/>
              <w:suppressAutoHyphens w:val="0"/>
              <w:spacing w:before="120" w:line="276" w:lineRule="auto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T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est 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c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harges payable to </w:t>
            </w:r>
            <w:r w:rsidR="10B0A774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EMI/EMC and Electrical Safety Test Facility IIT Kanpur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may 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attract</w:t>
            </w:r>
            <w:r w:rsidR="62887D8A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additional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GST and other 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taxes 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which </w:t>
            </w:r>
            <w:proofErr w:type="gramStart"/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ha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ve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to</w:t>
            </w:r>
            <w:proofErr w:type="gramEnd"/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be paid 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by the customer </w:t>
            </w:r>
            <w:r w:rsidR="6B773E30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as per the rate notified by the Government of India.</w:t>
            </w:r>
          </w:p>
          <w:p w14:paraId="68F3915E" w14:textId="7E3843FD" w:rsidR="001D5C78" w:rsidRPr="009C0CD0" w:rsidRDefault="001D5C78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Report issued </w:t>
            </w:r>
            <w:r w:rsidRPr="009C0CD0">
              <w:rPr>
                <w:rFonts w:asciiTheme="minorHAnsi" w:hAnsiTheme="minorHAnsi" w:cstheme="minorHAnsi"/>
                <w:sz w:val="18"/>
                <w:szCs w:val="18"/>
              </w:rPr>
              <w:t>refers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only to the items submitted for test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631CBC4E" w14:textId="516417A5" w:rsidR="001D5C78" w:rsidRPr="009C0CD0" w:rsidRDefault="6B773E30" w:rsidP="150FC05B">
            <w:pPr>
              <w:pStyle w:val="ListParagraph"/>
              <w:widowControl w:val="0"/>
              <w:suppressAutoHyphens w:val="0"/>
              <w:spacing w:before="120" w:line="276" w:lineRule="auto"/>
              <w:rPr>
                <w:rFonts w:asciiTheme="minorHAnsi" w:eastAsia="Calibri" w:hAnsiTheme="minorHAnsi" w:cstheme="minorBid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In case of any dispute the decision of the Facility Coordinator</w:t>
            </w:r>
            <w:r w:rsidR="5D7C8E35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, </w:t>
            </w:r>
            <w:r w:rsidR="519C0DFD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EMI/EMC and Electrical Safety Test Facility IIT Kanpur</w:t>
            </w:r>
            <w:r w:rsidR="10F8FD3B"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>,</w:t>
            </w:r>
            <w:r w:rsidRPr="009C0CD0">
              <w:rPr>
                <w:rFonts w:asciiTheme="minorHAnsi" w:eastAsia="Calibri" w:hAnsiTheme="minorHAnsi" w:cstheme="minorBidi"/>
                <w:sz w:val="18"/>
                <w:szCs w:val="18"/>
              </w:rPr>
              <w:t xml:space="preserve"> is final and binding.  </w:t>
            </w:r>
          </w:p>
          <w:p w14:paraId="6070F186" w14:textId="18467CF7" w:rsidR="001D5C78" w:rsidRPr="009C0CD0" w:rsidRDefault="0053071B" w:rsidP="001D5C78">
            <w:pPr>
              <w:pStyle w:val="ListParagraph"/>
              <w:widowControl w:val="0"/>
              <w:numPr>
                <w:ilvl w:val="0"/>
                <w:numId w:val="6"/>
              </w:numPr>
              <w:suppressAutoHyphens w:val="0"/>
              <w:spacing w:before="12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The DUT including all its </w:t>
            </w:r>
            <w:r w:rsidR="00006F64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component submitted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for test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ing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shall be clearly identified with ID No. / Drawing No. / Serial 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N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o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marked or engraved on the item</w:t>
            </w:r>
            <w:r w:rsidR="008A7C3B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s</w:t>
            </w:r>
            <w:r w:rsidR="001D5C78" w:rsidRPr="009C0CD0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</w:p>
          <w:p w14:paraId="71C9645A" w14:textId="77777777" w:rsidR="001D5C78" w:rsidRPr="009C0CD0" w:rsidRDefault="001D5C78" w:rsidP="00BD581C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14:paraId="6C00F096" w14:textId="56871854" w:rsidR="00B84C02" w:rsidRPr="00903D86" w:rsidRDefault="00B84C02" w:rsidP="00B84C02">
      <w:pPr>
        <w:rPr>
          <w:rFonts w:asciiTheme="minorHAnsi" w:hAnsiTheme="minorHAnsi" w:cstheme="minorHAnsi"/>
          <w:b/>
          <w:bCs/>
          <w:strike/>
        </w:rPr>
      </w:pPr>
    </w:p>
    <w:p w14:paraId="0A635C2B" w14:textId="262C31FA" w:rsidR="00B84C02" w:rsidRPr="0053071B" w:rsidRDefault="00B84C02" w:rsidP="00B84C02">
      <w:pPr>
        <w:jc w:val="center"/>
        <w:rPr>
          <w:rFonts w:asciiTheme="minorHAnsi" w:hAnsiTheme="minorHAnsi" w:cstheme="minorHAnsi"/>
          <w:b/>
          <w:bCs/>
        </w:rPr>
      </w:pPr>
      <w:r w:rsidRPr="0053071B">
        <w:rPr>
          <w:rFonts w:asciiTheme="minorHAnsi" w:hAnsiTheme="minorHAnsi" w:cstheme="minorHAnsi"/>
          <w:b/>
          <w:bCs/>
        </w:rPr>
        <w:t>END OF DOCUMENT</w:t>
      </w:r>
    </w:p>
    <w:p w14:paraId="44B7F297" w14:textId="20D396F2" w:rsidR="00B84C02" w:rsidRPr="00903D86" w:rsidRDefault="00B84C02" w:rsidP="00B84C02">
      <w:pPr>
        <w:tabs>
          <w:tab w:val="left" w:pos="3600"/>
        </w:tabs>
        <w:rPr>
          <w:rFonts w:asciiTheme="minorHAnsi" w:hAnsiTheme="minorHAnsi" w:cstheme="minorHAnsi"/>
          <w:strike/>
        </w:rPr>
      </w:pPr>
    </w:p>
    <w:sectPr w:rsidR="00B84C02" w:rsidRPr="00903D86" w:rsidSect="00A11D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4E4D" w14:textId="77777777" w:rsidR="00F359AA" w:rsidRDefault="00F359AA">
      <w:r>
        <w:separator/>
      </w:r>
    </w:p>
  </w:endnote>
  <w:endnote w:type="continuationSeparator" w:id="0">
    <w:p w14:paraId="7ECD4C48" w14:textId="77777777" w:rsidR="00F359AA" w:rsidRDefault="00F359AA">
      <w:r>
        <w:continuationSeparator/>
      </w:r>
    </w:p>
  </w:endnote>
  <w:endnote w:type="continuationNotice" w:id="1">
    <w:p w14:paraId="4E3E7DC3" w14:textId="77777777" w:rsidR="00F359AA" w:rsidRDefault="00F359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537AC2B3" w14:paraId="65EC8C2C" w14:textId="77777777" w:rsidTr="537AC2B3">
      <w:trPr>
        <w:trHeight w:val="300"/>
      </w:trPr>
      <w:tc>
        <w:tcPr>
          <w:tcW w:w="3400" w:type="dxa"/>
        </w:tcPr>
        <w:p w14:paraId="059C8B5A" w14:textId="7676332C" w:rsidR="537AC2B3" w:rsidRDefault="537AC2B3" w:rsidP="537AC2B3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3F744BFA" w14:textId="03706B11" w:rsidR="537AC2B3" w:rsidRDefault="537AC2B3" w:rsidP="537AC2B3">
          <w:pPr>
            <w:pStyle w:val="Header"/>
            <w:jc w:val="center"/>
          </w:pPr>
        </w:p>
      </w:tc>
      <w:tc>
        <w:tcPr>
          <w:tcW w:w="3400" w:type="dxa"/>
        </w:tcPr>
        <w:p w14:paraId="10DB315A" w14:textId="3A37AE2B" w:rsidR="537AC2B3" w:rsidRDefault="537AC2B3" w:rsidP="537AC2B3">
          <w:pPr>
            <w:pStyle w:val="Header"/>
            <w:ind w:right="-115"/>
            <w:jc w:val="right"/>
          </w:pPr>
        </w:p>
      </w:tc>
    </w:tr>
  </w:tbl>
  <w:p w14:paraId="0C9D1060" w14:textId="77777777" w:rsidR="0067462E" w:rsidRDefault="0067462E" w:rsidP="0067462E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45C8A7" wp14:editId="442F8FED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275404401" name="Straight Connector 1275404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6CC027B3">
            <v:line id="Straight Connector 1275404401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71FC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>
      <w:t xml:space="preserve">Prepared by </w:t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t>Approved by</w:t>
    </w:r>
  </w:p>
  <w:p w14:paraId="1FFDB6A6" w14:textId="03F5ED8E" w:rsidR="537AC2B3" w:rsidRPr="0067462E" w:rsidRDefault="0067462E" w:rsidP="0067462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B238D5">
      <w:rPr>
        <w:noProof/>
        <w:sz w:val="18"/>
        <w:szCs w:val="18"/>
      </w:rPr>
      <w:t>FRM-5-01_R5_Test_Request_Form_02_Mar_2026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D4B8" w14:textId="77777777" w:rsidR="00CD5932" w:rsidRDefault="00CD59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6F7E" w14:textId="6CF6356C" w:rsidR="00CD5932" w:rsidRDefault="00A84B59" w:rsidP="001A09B2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CDC7A5" wp14:editId="512AB7C5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>
          <w:pict w14:anchorId="17255501">
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31DF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 w:rsidR="00CD5932">
      <w:t xml:space="preserve">Prepared by </w:t>
    </w:r>
    <w:r w:rsidR="00CD5932">
      <w:rPr>
        <w:szCs w:val="18"/>
      </w:rPr>
      <w:tab/>
    </w:r>
    <w:r w:rsidR="00CD5932">
      <w:rPr>
        <w:szCs w:val="18"/>
      </w:rPr>
      <w:tab/>
    </w:r>
    <w:r w:rsidR="00CD593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CD5932">
      <w:t>Approved by</w:t>
    </w:r>
  </w:p>
  <w:p w14:paraId="07D2CC1A" w14:textId="665548A2" w:rsidR="00F86A7E" w:rsidRDefault="00095C9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B238D5">
      <w:rPr>
        <w:noProof/>
        <w:sz w:val="18"/>
        <w:szCs w:val="18"/>
      </w:rPr>
      <w:t>FRM-5-01_R5_Test_Request_Form_02_Mar_2026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A429" w14:textId="77777777" w:rsidR="00CD5932" w:rsidRDefault="00CD5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789C" w14:textId="77777777" w:rsidR="00F359AA" w:rsidRDefault="00F359AA">
      <w:r>
        <w:separator/>
      </w:r>
    </w:p>
  </w:footnote>
  <w:footnote w:type="continuationSeparator" w:id="0">
    <w:p w14:paraId="724726E7" w14:textId="77777777" w:rsidR="00F359AA" w:rsidRDefault="00F359AA">
      <w:r>
        <w:continuationSeparator/>
      </w:r>
    </w:p>
  </w:footnote>
  <w:footnote w:type="continuationNotice" w:id="1">
    <w:p w14:paraId="254FCEF2" w14:textId="77777777" w:rsidR="00F359AA" w:rsidRDefault="00F359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8FE854E" w14:paraId="3D492C82" w14:textId="77777777" w:rsidTr="28FE854E">
      <w:trPr>
        <w:trHeight w:val="300"/>
      </w:trPr>
      <w:tc>
        <w:tcPr>
          <w:tcW w:w="3400" w:type="dxa"/>
        </w:tcPr>
        <w:p w14:paraId="38990F70" w14:textId="2A71BE5F" w:rsidR="28FE854E" w:rsidRDefault="28FE854E" w:rsidP="28FE854E">
          <w:pPr>
            <w:pStyle w:val="Header"/>
            <w:ind w:left="-115"/>
            <w:jc w:val="left"/>
          </w:pPr>
        </w:p>
      </w:tc>
      <w:tc>
        <w:tcPr>
          <w:tcW w:w="3400" w:type="dxa"/>
        </w:tcPr>
        <w:p w14:paraId="7180D988" w14:textId="1B15E131" w:rsidR="28FE854E" w:rsidRDefault="28FE854E" w:rsidP="28FE854E">
          <w:pPr>
            <w:pStyle w:val="Header"/>
            <w:jc w:val="center"/>
          </w:pPr>
        </w:p>
      </w:tc>
      <w:tc>
        <w:tcPr>
          <w:tcW w:w="3400" w:type="dxa"/>
        </w:tcPr>
        <w:p w14:paraId="2E855A76" w14:textId="16A22A6F" w:rsidR="28FE854E" w:rsidRDefault="28FE854E" w:rsidP="28FE854E">
          <w:pPr>
            <w:pStyle w:val="Header"/>
            <w:ind w:right="-115"/>
            <w:jc w:val="right"/>
          </w:pPr>
        </w:p>
      </w:tc>
    </w:tr>
  </w:tbl>
  <w:p w14:paraId="5DF23965" w14:textId="69B6D89B" w:rsidR="28FE854E" w:rsidRDefault="28FE854E" w:rsidP="28FE8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D254" w14:textId="77777777" w:rsidR="00CD5932" w:rsidRDefault="00CD5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8" w:type="dxa"/>
      <w:tblInd w:w="846" w:type="dxa"/>
      <w:tblLook w:val="04A0" w:firstRow="1" w:lastRow="0" w:firstColumn="1" w:lastColumn="0" w:noHBand="0" w:noVBand="1"/>
    </w:tblPr>
    <w:tblGrid>
      <w:gridCol w:w="2126"/>
      <w:gridCol w:w="5103"/>
      <w:gridCol w:w="1559"/>
    </w:tblGrid>
    <w:tr w:rsidR="00CC663A" w:rsidRPr="003C22CA" w14:paraId="17E6863E" w14:textId="77777777" w:rsidTr="00A11DE8">
      <w:trPr>
        <w:trHeight w:val="135"/>
      </w:trPr>
      <w:sdt>
        <w:sdtPr>
          <w:alias w:val="Company"/>
          <w:tag w:val=""/>
          <w:id w:val="2000075199"/>
          <w:placeholder>
            <w:docPart w:val="0F6EB8AD3D6F4F52876B7C09B3F20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8788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bottom"/>
              <w:hideMark/>
            </w:tcPr>
            <w:p w14:paraId="4563920B" w14:textId="75A2EA35" w:rsidR="00CC663A" w:rsidRPr="003C22CA" w:rsidRDefault="00672010" w:rsidP="001A09B2">
              <w:pPr>
                <w:pStyle w:val="HeaderEntry"/>
              </w:pPr>
              <w:r w:rsidRPr="003C22CA">
                <w:t>EMI/EMC and Electrical Safety Test Facility, IIT Kanpur</w:t>
              </w:r>
            </w:p>
          </w:tc>
        </w:sdtContent>
      </w:sdt>
    </w:tr>
    <w:tr w:rsidR="00672010" w:rsidRPr="003C22CA" w14:paraId="40BCA50F" w14:textId="77777777" w:rsidTr="00113A21">
      <w:trPr>
        <w:trHeight w:val="144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DA0BD57" w14:textId="53CE531C" w:rsidR="00672010" w:rsidRPr="003C22CA" w:rsidRDefault="00672010" w:rsidP="001A09B2">
          <w:pPr>
            <w:pStyle w:val="HeaderEntry"/>
          </w:pPr>
          <w:r w:rsidRPr="003C22CA">
            <w:t xml:space="preserve">Doc. No.: </w:t>
          </w:r>
          <w:fldSimple w:instr="DOCPROPERTY  &quot;Document number&quot;  \* MERGEFORMAT">
            <w:r w:rsidR="009A1292">
              <w:t>FRM-5-01</w:t>
            </w:r>
          </w:fldSimple>
        </w:p>
      </w:tc>
      <w:tc>
        <w:tcPr>
          <w:tcW w:w="666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C97A5B3" w14:textId="6FE4173D" w:rsidR="00672010" w:rsidRPr="003C22CA" w:rsidRDefault="00000000" w:rsidP="001A09B2">
          <w:pPr>
            <w:pStyle w:val="HeaderEntry"/>
          </w:pPr>
          <w:sdt>
            <w:sdtPr>
              <w:alias w:val="Title"/>
              <w:tag w:val=""/>
              <w:id w:val="-1621988030"/>
              <w:placeholder>
                <w:docPart w:val="704C46A2CEF6423F86723D35DB30410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E5864">
                <w:t>Test Request Form</w:t>
              </w:r>
            </w:sdtContent>
          </w:sdt>
        </w:p>
      </w:tc>
    </w:tr>
    <w:tr w:rsidR="00113A21" w:rsidRPr="003C22CA" w14:paraId="01017B3D" w14:textId="77777777" w:rsidTr="00BC2B98">
      <w:trPr>
        <w:trHeight w:val="183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4E6465D" w14:textId="35336487" w:rsidR="00113A21" w:rsidRPr="003C22CA" w:rsidRDefault="00113A21" w:rsidP="001A09B2">
          <w:pPr>
            <w:pStyle w:val="HeaderEntry"/>
          </w:pPr>
          <w:r w:rsidRPr="003C22CA">
            <w:t xml:space="preserve">Rev. No.: </w:t>
          </w:r>
          <w:fldSimple w:instr="DOCPROPERTY  &quot;Revision Number&quot;  \* MERGEFORMAT">
            <w:r w:rsidR="00C6483B">
              <w:t>5</w:t>
            </w:r>
          </w:fldSimple>
          <w:r w:rsidRPr="003C22CA">
            <w:t xml:space="preserve">   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21263A8C" w14:textId="2B80781F" w:rsidR="00113A21" w:rsidRPr="003C22CA" w:rsidRDefault="00113A21" w:rsidP="001A09B2">
          <w:pPr>
            <w:pStyle w:val="HeaderEntry"/>
          </w:pPr>
          <w:r w:rsidRPr="003C22CA">
            <w:t xml:space="preserve">Rev. Date: </w:t>
          </w:r>
          <w:fldSimple w:instr="DOCPROPERTY  &quot;Revision Date&quot;  \* MERGEFORMAT">
            <w:r w:rsidR="00C6483B">
              <w:t>02 Mar 2026</w:t>
            </w:r>
          </w:fldSimple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2A0E1C1" w14:textId="53BF0BB7" w:rsidR="00113A21" w:rsidRPr="003C22CA" w:rsidRDefault="00113A21" w:rsidP="001A09B2">
          <w:pPr>
            <w:pStyle w:val="HeaderEntry"/>
          </w:pPr>
          <w:r w:rsidRPr="003C22CA">
            <w:t xml:space="preserve">Page No.: </w:t>
          </w:r>
          <w:r w:rsidRPr="003C22CA">
            <w:fldChar w:fldCharType="begin"/>
          </w:r>
          <w:r w:rsidRPr="003C22CA">
            <w:instrText xml:space="preserve"> PAGE   \* MERGEFORMAT </w:instrText>
          </w:r>
          <w:r w:rsidRPr="003C22CA">
            <w:fldChar w:fldCharType="separate"/>
          </w:r>
          <w:r w:rsidRPr="003C22CA">
            <w:rPr>
              <w:noProof/>
            </w:rPr>
            <w:t>4</w:t>
          </w:r>
          <w:r w:rsidRPr="003C22CA">
            <w:rPr>
              <w:noProof/>
            </w:rPr>
            <w:fldChar w:fldCharType="end"/>
          </w:r>
          <w:r w:rsidRPr="003C22CA"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</w:tc>
    </w:tr>
  </w:tbl>
  <w:p w14:paraId="4A8D7D17" w14:textId="723B81E3" w:rsidR="00CD5932" w:rsidRDefault="009F09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FAACF0" wp14:editId="5D5560E1">
              <wp:simplePos x="0" y="0"/>
              <wp:positionH relativeFrom="column">
                <wp:posOffset>-143510</wp:posOffset>
              </wp:positionH>
              <wp:positionV relativeFrom="paragraph">
                <wp:posOffset>-554851</wp:posOffset>
              </wp:positionV>
              <wp:extent cx="768545" cy="734718"/>
              <wp:effectExtent l="0" t="0" r="0" b="0"/>
              <wp:wrapNone/>
              <wp:docPr id="9" name="Group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68545" cy="734718"/>
                        <a:chOff x="-68796" y="0"/>
                        <a:chExt cx="1273962" cy="1218562"/>
                      </a:xfrm>
                    </wpg:grpSpPr>
                    <pic:pic xmlns:pic="http://schemas.openxmlformats.org/drawingml/2006/picture">
                      <pic:nvPicPr>
                        <pic:cNvPr id="10" name="Graphic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755" r="36120" b="38229"/>
                        <a:stretch/>
                      </pic:blipFill>
                      <pic:spPr>
                        <a:xfrm>
                          <a:off x="117898" y="0"/>
                          <a:ext cx="715985" cy="862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Box 2"/>
                      <wps:cNvSpPr txBox="1"/>
                      <wps:spPr>
                        <a:xfrm>
                          <a:off x="-68796" y="791207"/>
                          <a:ext cx="1273962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98B51" w14:textId="77777777" w:rsidR="009F0975" w:rsidRPr="009F0975" w:rsidRDefault="009F0975" w:rsidP="009F0975">
                            <w:pPr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0975"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  <w:t>EMC IITK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FAACF0" id="Group 9" o:spid="_x0000_s1036" style="position:absolute;left:0;text-align:left;margin-left:-11.3pt;margin-top:-43.7pt;width:60.5pt;height:57.85pt;z-index:251658240" coordorigin="-687" coordsize="12739,121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0" o:spid="_x0000_s1037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">
                <v:imagedata r:id="rId3" o:title="" cropbottom="25054f" cropleft="10325f" cropright="2367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38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CD98B51" w14:textId="77777777" w:rsidR="009F0975" w:rsidRPr="009F0975" w:rsidRDefault="009F0975" w:rsidP="009F0975">
                      <w:pPr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</w:pPr>
                      <w:r w:rsidRPr="009F0975"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  <w:t>EMC IITK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FAEF" w14:textId="77777777" w:rsidR="00CD5932" w:rsidRDefault="00CD5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9D64E68"/>
    <w:lvl w:ilvl="0">
      <w:start w:val="1"/>
      <w:numFmt w:val="decimal"/>
      <w:pStyle w:val="Heading1"/>
      <w:lvlText w:val="%1"/>
      <w:lvlJc w:val="left"/>
      <w:pPr>
        <w:ind w:left="213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99" w:hanging="576"/>
      </w:pPr>
      <w:rPr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501" w:hanging="720"/>
      </w:pPr>
      <w:rPr>
        <w:b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645" w:hanging="864"/>
      </w:pPr>
      <w:rPr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789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933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077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221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36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th" w:eastAsia="Cambria" w:hAnsi="Roboto Ligth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Roboto Ligh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Roboto Light" w:eastAsia="Cambria" w:hAnsi="Roboto Light" w:cs="Roboto Ligh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  <w:lang w:val="en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1"/>
      <w:numFmt w:val="decimal"/>
      <w:lvlText w:val="%1."/>
      <w:lvlJc w:val="left"/>
      <w:rPr>
        <w:rFonts w:ascii="Roboto Light" w:eastAsia="Roboto Light" w:hAnsi="Roboto Light" w:cs="Roboto Light"/>
        <w:b w:val="0"/>
        <w:bCs w:val="0"/>
        <w:i w:val="0"/>
        <w:iCs w:val="0"/>
        <w:strike w:val="0"/>
        <w:dstrike w:val="0"/>
        <w:color w:val="000000"/>
        <w:sz w:val="24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473"/>
        </w:tabs>
        <w:ind w:left="2473" w:hanging="360"/>
      </w:pPr>
    </w:lvl>
    <w:lvl w:ilvl="1">
      <w:start w:val="1"/>
      <w:numFmt w:val="bullet"/>
      <w:lvlText w:val="◦"/>
      <w:lvlJc w:val="left"/>
      <w:pPr>
        <w:tabs>
          <w:tab w:val="num" w:pos="2833"/>
        </w:tabs>
        <w:ind w:left="28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13"/>
        </w:tabs>
        <w:ind w:left="39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73"/>
        </w:tabs>
        <w:ind w:left="42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33"/>
        </w:tabs>
        <w:ind w:left="463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993"/>
        </w:tabs>
        <w:ind w:left="49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353"/>
        </w:tabs>
        <w:ind w:left="5353" w:hanging="360"/>
      </w:pPr>
      <w:rPr>
        <w:rFonts w:ascii="OpenSymbol" w:hAnsi="OpenSymbol" w:cs="OpenSymbol"/>
      </w:rPr>
    </w:lvl>
  </w:abstractNum>
  <w:abstractNum w:abstractNumId="48" w15:restartNumberingAfterBreak="0">
    <w:nsid w:val="0026717B"/>
    <w:multiLevelType w:val="multilevel"/>
    <w:tmpl w:val="BB84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1BF38F4"/>
    <w:multiLevelType w:val="hybridMultilevel"/>
    <w:tmpl w:val="5358B29A"/>
    <w:lvl w:ilvl="0" w:tplc="4A62E63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0421119C"/>
    <w:multiLevelType w:val="hybridMultilevel"/>
    <w:tmpl w:val="C57E0488"/>
    <w:lvl w:ilvl="0" w:tplc="FCF606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34C8AD6">
      <w:start w:val="1"/>
      <w:numFmt w:val="lowerLetter"/>
      <w:lvlText w:val="%2."/>
      <w:lvlJc w:val="left"/>
      <w:pPr>
        <w:ind w:left="1440" w:hanging="360"/>
      </w:pPr>
    </w:lvl>
    <w:lvl w:ilvl="2" w:tplc="9514A4BE">
      <w:start w:val="1"/>
      <w:numFmt w:val="lowerRoman"/>
      <w:lvlText w:val="%3."/>
      <w:lvlJc w:val="right"/>
      <w:pPr>
        <w:ind w:left="2160" w:hanging="180"/>
      </w:pPr>
    </w:lvl>
    <w:lvl w:ilvl="3" w:tplc="8B5CD8E0">
      <w:start w:val="1"/>
      <w:numFmt w:val="decimal"/>
      <w:lvlText w:val="%4."/>
      <w:lvlJc w:val="left"/>
      <w:pPr>
        <w:ind w:left="2880" w:hanging="360"/>
      </w:pPr>
    </w:lvl>
    <w:lvl w:ilvl="4" w:tplc="B4AA5DF2">
      <w:start w:val="1"/>
      <w:numFmt w:val="lowerLetter"/>
      <w:lvlText w:val="%5."/>
      <w:lvlJc w:val="left"/>
      <w:pPr>
        <w:ind w:left="3600" w:hanging="360"/>
      </w:pPr>
    </w:lvl>
    <w:lvl w:ilvl="5" w:tplc="A4307376">
      <w:start w:val="1"/>
      <w:numFmt w:val="lowerRoman"/>
      <w:lvlText w:val="%6."/>
      <w:lvlJc w:val="right"/>
      <w:pPr>
        <w:ind w:left="4320" w:hanging="180"/>
      </w:pPr>
    </w:lvl>
    <w:lvl w:ilvl="6" w:tplc="1454492A">
      <w:start w:val="1"/>
      <w:numFmt w:val="decimal"/>
      <w:lvlText w:val="%7."/>
      <w:lvlJc w:val="left"/>
      <w:pPr>
        <w:ind w:left="5040" w:hanging="360"/>
      </w:pPr>
    </w:lvl>
    <w:lvl w:ilvl="7" w:tplc="35F20AAA">
      <w:start w:val="1"/>
      <w:numFmt w:val="lowerLetter"/>
      <w:lvlText w:val="%8."/>
      <w:lvlJc w:val="left"/>
      <w:pPr>
        <w:ind w:left="5760" w:hanging="360"/>
      </w:pPr>
    </w:lvl>
    <w:lvl w:ilvl="8" w:tplc="846222E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8723F79"/>
    <w:multiLevelType w:val="hybridMultilevel"/>
    <w:tmpl w:val="108ADFB4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2" w15:restartNumberingAfterBreak="0">
    <w:nsid w:val="0926277D"/>
    <w:multiLevelType w:val="hybridMultilevel"/>
    <w:tmpl w:val="329842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1192BA3"/>
    <w:multiLevelType w:val="multilevel"/>
    <w:tmpl w:val="B1D01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16B77BA"/>
    <w:multiLevelType w:val="multilevel"/>
    <w:tmpl w:val="E012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2C11E49"/>
    <w:multiLevelType w:val="hybridMultilevel"/>
    <w:tmpl w:val="92BA82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4BB0785"/>
    <w:multiLevelType w:val="multilevel"/>
    <w:tmpl w:val="315ABA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8E4877"/>
    <w:multiLevelType w:val="hybridMultilevel"/>
    <w:tmpl w:val="67EC5762"/>
    <w:lvl w:ilvl="0" w:tplc="A56809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219C1B01"/>
    <w:multiLevelType w:val="hybridMultilevel"/>
    <w:tmpl w:val="6396F39E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6D91084"/>
    <w:multiLevelType w:val="hybridMultilevel"/>
    <w:tmpl w:val="8D5ECC6E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DF23AC"/>
    <w:multiLevelType w:val="multilevel"/>
    <w:tmpl w:val="6CB86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DEF6C7A"/>
    <w:multiLevelType w:val="multilevel"/>
    <w:tmpl w:val="93221B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4D5092"/>
    <w:multiLevelType w:val="hybridMultilevel"/>
    <w:tmpl w:val="52563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880F2A"/>
    <w:multiLevelType w:val="hybridMultilevel"/>
    <w:tmpl w:val="ABF8DEEA"/>
    <w:lvl w:ilvl="0" w:tplc="02783286">
      <w:start w:val="22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6F0975"/>
    <w:multiLevelType w:val="hybridMultilevel"/>
    <w:tmpl w:val="21BC7194"/>
    <w:lvl w:ilvl="0" w:tplc="60D440B6">
      <w:start w:val="1"/>
      <w:numFmt w:val="upperLetter"/>
      <w:lvlText w:val="%1."/>
      <w:lvlJc w:val="left"/>
      <w:pPr>
        <w:ind w:left="720" w:hanging="360"/>
      </w:pPr>
    </w:lvl>
    <w:lvl w:ilvl="1" w:tplc="E1C02634">
      <w:start w:val="1"/>
      <w:numFmt w:val="lowerLetter"/>
      <w:lvlText w:val="%2."/>
      <w:lvlJc w:val="left"/>
      <w:pPr>
        <w:ind w:left="1440" w:hanging="360"/>
      </w:pPr>
    </w:lvl>
    <w:lvl w:ilvl="2" w:tplc="FCBE8DC8">
      <w:start w:val="1"/>
      <w:numFmt w:val="lowerRoman"/>
      <w:lvlText w:val="%3."/>
      <w:lvlJc w:val="right"/>
      <w:pPr>
        <w:ind w:left="2160" w:hanging="180"/>
      </w:pPr>
    </w:lvl>
    <w:lvl w:ilvl="3" w:tplc="BA36344C">
      <w:start w:val="1"/>
      <w:numFmt w:val="decimal"/>
      <w:lvlText w:val="%4."/>
      <w:lvlJc w:val="left"/>
      <w:pPr>
        <w:ind w:left="2880" w:hanging="360"/>
      </w:pPr>
    </w:lvl>
    <w:lvl w:ilvl="4" w:tplc="CEB0CF10">
      <w:start w:val="1"/>
      <w:numFmt w:val="lowerLetter"/>
      <w:lvlText w:val="%5."/>
      <w:lvlJc w:val="left"/>
      <w:pPr>
        <w:ind w:left="3600" w:hanging="360"/>
      </w:pPr>
    </w:lvl>
    <w:lvl w:ilvl="5" w:tplc="50DA1D58">
      <w:start w:val="1"/>
      <w:numFmt w:val="lowerRoman"/>
      <w:lvlText w:val="%6."/>
      <w:lvlJc w:val="right"/>
      <w:pPr>
        <w:ind w:left="4320" w:hanging="180"/>
      </w:pPr>
    </w:lvl>
    <w:lvl w:ilvl="6" w:tplc="31A60FCA">
      <w:start w:val="1"/>
      <w:numFmt w:val="decimal"/>
      <w:lvlText w:val="%7."/>
      <w:lvlJc w:val="left"/>
      <w:pPr>
        <w:ind w:left="5040" w:hanging="360"/>
      </w:pPr>
    </w:lvl>
    <w:lvl w:ilvl="7" w:tplc="0FA6CB8E">
      <w:start w:val="1"/>
      <w:numFmt w:val="lowerLetter"/>
      <w:lvlText w:val="%8."/>
      <w:lvlJc w:val="left"/>
      <w:pPr>
        <w:ind w:left="5760" w:hanging="360"/>
      </w:pPr>
    </w:lvl>
    <w:lvl w:ilvl="8" w:tplc="C4D262BE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026A"/>
    <w:multiLevelType w:val="hybridMultilevel"/>
    <w:tmpl w:val="BA18B9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29405E"/>
    <w:multiLevelType w:val="multilevel"/>
    <w:tmpl w:val="36DAA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4C74A72"/>
    <w:multiLevelType w:val="hybridMultilevel"/>
    <w:tmpl w:val="6A20B716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5E47531"/>
    <w:multiLevelType w:val="hybridMultilevel"/>
    <w:tmpl w:val="76E22578"/>
    <w:lvl w:ilvl="0" w:tplc="04090009">
      <w:start w:val="1"/>
      <w:numFmt w:val="bullet"/>
      <w:lvlText w:val=""/>
      <w:lvlJc w:val="left"/>
      <w:pPr>
        <w:ind w:left="3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561815DC"/>
    <w:multiLevelType w:val="hybridMultilevel"/>
    <w:tmpl w:val="8B78DE2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56A25D6E"/>
    <w:multiLevelType w:val="hybridMultilevel"/>
    <w:tmpl w:val="2E4C7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AA9097"/>
    <w:multiLevelType w:val="hybridMultilevel"/>
    <w:tmpl w:val="C57E0488"/>
    <w:lvl w:ilvl="0" w:tplc="FCF606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34C8AD6">
      <w:start w:val="1"/>
      <w:numFmt w:val="lowerLetter"/>
      <w:lvlText w:val="%2."/>
      <w:lvlJc w:val="left"/>
      <w:pPr>
        <w:ind w:left="1440" w:hanging="360"/>
      </w:pPr>
    </w:lvl>
    <w:lvl w:ilvl="2" w:tplc="9514A4BE">
      <w:start w:val="1"/>
      <w:numFmt w:val="lowerRoman"/>
      <w:lvlText w:val="%3."/>
      <w:lvlJc w:val="right"/>
      <w:pPr>
        <w:ind w:left="2160" w:hanging="180"/>
      </w:pPr>
    </w:lvl>
    <w:lvl w:ilvl="3" w:tplc="8B5CD8E0">
      <w:start w:val="1"/>
      <w:numFmt w:val="decimal"/>
      <w:lvlText w:val="%4."/>
      <w:lvlJc w:val="left"/>
      <w:pPr>
        <w:ind w:left="2880" w:hanging="360"/>
      </w:pPr>
    </w:lvl>
    <w:lvl w:ilvl="4" w:tplc="B4AA5DF2">
      <w:start w:val="1"/>
      <w:numFmt w:val="lowerLetter"/>
      <w:lvlText w:val="%5."/>
      <w:lvlJc w:val="left"/>
      <w:pPr>
        <w:ind w:left="3600" w:hanging="360"/>
      </w:pPr>
    </w:lvl>
    <w:lvl w:ilvl="5" w:tplc="A4307376">
      <w:start w:val="1"/>
      <w:numFmt w:val="lowerRoman"/>
      <w:lvlText w:val="%6."/>
      <w:lvlJc w:val="right"/>
      <w:pPr>
        <w:ind w:left="4320" w:hanging="180"/>
      </w:pPr>
    </w:lvl>
    <w:lvl w:ilvl="6" w:tplc="1454492A">
      <w:start w:val="1"/>
      <w:numFmt w:val="decimal"/>
      <w:lvlText w:val="%7."/>
      <w:lvlJc w:val="left"/>
      <w:pPr>
        <w:ind w:left="5040" w:hanging="360"/>
      </w:pPr>
    </w:lvl>
    <w:lvl w:ilvl="7" w:tplc="35F20AAA">
      <w:start w:val="1"/>
      <w:numFmt w:val="lowerLetter"/>
      <w:lvlText w:val="%8."/>
      <w:lvlJc w:val="left"/>
      <w:pPr>
        <w:ind w:left="5760" w:hanging="360"/>
      </w:pPr>
    </w:lvl>
    <w:lvl w:ilvl="8" w:tplc="846222E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7D6290"/>
    <w:multiLevelType w:val="hybridMultilevel"/>
    <w:tmpl w:val="D3C481BA"/>
    <w:lvl w:ilvl="0" w:tplc="04090013">
      <w:start w:val="1"/>
      <w:numFmt w:val="upperRoman"/>
      <w:lvlText w:val="%1."/>
      <w:lvlJc w:val="righ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3" w15:restartNumberingAfterBreak="0">
    <w:nsid w:val="6A296A8E"/>
    <w:multiLevelType w:val="multilevel"/>
    <w:tmpl w:val="4104C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CA78C1"/>
    <w:multiLevelType w:val="multilevel"/>
    <w:tmpl w:val="D1B4A6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4B038A"/>
    <w:multiLevelType w:val="hybridMultilevel"/>
    <w:tmpl w:val="D75A1082"/>
    <w:lvl w:ilvl="0" w:tplc="2F402C46">
      <w:start w:val="1"/>
      <w:numFmt w:val="upperLetter"/>
      <w:lvlText w:val="%1."/>
      <w:lvlJc w:val="left"/>
      <w:pPr>
        <w:ind w:left="4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6" w:hanging="360"/>
      </w:pPr>
    </w:lvl>
    <w:lvl w:ilvl="2" w:tplc="0409001B" w:tentative="1">
      <w:start w:val="1"/>
      <w:numFmt w:val="lowerRoman"/>
      <w:lvlText w:val="%3."/>
      <w:lvlJc w:val="right"/>
      <w:pPr>
        <w:ind w:left="5976" w:hanging="180"/>
      </w:pPr>
    </w:lvl>
    <w:lvl w:ilvl="3" w:tplc="0409000F" w:tentative="1">
      <w:start w:val="1"/>
      <w:numFmt w:val="decimal"/>
      <w:lvlText w:val="%4."/>
      <w:lvlJc w:val="left"/>
      <w:pPr>
        <w:ind w:left="6696" w:hanging="360"/>
      </w:pPr>
    </w:lvl>
    <w:lvl w:ilvl="4" w:tplc="04090019" w:tentative="1">
      <w:start w:val="1"/>
      <w:numFmt w:val="lowerLetter"/>
      <w:lvlText w:val="%5."/>
      <w:lvlJc w:val="left"/>
      <w:pPr>
        <w:ind w:left="7416" w:hanging="360"/>
      </w:pPr>
    </w:lvl>
    <w:lvl w:ilvl="5" w:tplc="0409001B" w:tentative="1">
      <w:start w:val="1"/>
      <w:numFmt w:val="lowerRoman"/>
      <w:lvlText w:val="%6."/>
      <w:lvlJc w:val="right"/>
      <w:pPr>
        <w:ind w:left="8136" w:hanging="180"/>
      </w:pPr>
    </w:lvl>
    <w:lvl w:ilvl="6" w:tplc="0409000F" w:tentative="1">
      <w:start w:val="1"/>
      <w:numFmt w:val="decimal"/>
      <w:lvlText w:val="%7."/>
      <w:lvlJc w:val="left"/>
      <w:pPr>
        <w:ind w:left="8856" w:hanging="360"/>
      </w:pPr>
    </w:lvl>
    <w:lvl w:ilvl="7" w:tplc="04090019" w:tentative="1">
      <w:start w:val="1"/>
      <w:numFmt w:val="lowerLetter"/>
      <w:lvlText w:val="%8."/>
      <w:lvlJc w:val="left"/>
      <w:pPr>
        <w:ind w:left="9576" w:hanging="360"/>
      </w:pPr>
    </w:lvl>
    <w:lvl w:ilvl="8" w:tplc="040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76" w15:restartNumberingAfterBreak="0">
    <w:nsid w:val="7FF77DD5"/>
    <w:multiLevelType w:val="hybridMultilevel"/>
    <w:tmpl w:val="75F49D28"/>
    <w:lvl w:ilvl="0" w:tplc="5EB24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488869">
    <w:abstractNumId w:val="71"/>
  </w:num>
  <w:num w:numId="2" w16cid:durableId="2052269619">
    <w:abstractNumId w:val="64"/>
  </w:num>
  <w:num w:numId="3" w16cid:durableId="1033728440">
    <w:abstractNumId w:val="0"/>
  </w:num>
  <w:num w:numId="4" w16cid:durableId="691149589">
    <w:abstractNumId w:val="49"/>
  </w:num>
  <w:num w:numId="5" w16cid:durableId="358043499">
    <w:abstractNumId w:val="70"/>
  </w:num>
  <w:num w:numId="6" w16cid:durableId="5635709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606649">
    <w:abstractNumId w:val="69"/>
  </w:num>
  <w:num w:numId="8" w16cid:durableId="2117171619">
    <w:abstractNumId w:val="72"/>
  </w:num>
  <w:num w:numId="9" w16cid:durableId="731077992">
    <w:abstractNumId w:val="63"/>
  </w:num>
  <w:num w:numId="10" w16cid:durableId="1536458691">
    <w:abstractNumId w:val="51"/>
  </w:num>
  <w:num w:numId="11" w16cid:durableId="1489512184">
    <w:abstractNumId w:val="65"/>
  </w:num>
  <w:num w:numId="12" w16cid:durableId="1677489248">
    <w:abstractNumId w:val="68"/>
  </w:num>
  <w:num w:numId="13" w16cid:durableId="2003460330">
    <w:abstractNumId w:val="67"/>
  </w:num>
  <w:num w:numId="14" w16cid:durableId="2032105357">
    <w:abstractNumId w:val="52"/>
  </w:num>
  <w:num w:numId="15" w16cid:durableId="218831472">
    <w:abstractNumId w:val="59"/>
  </w:num>
  <w:num w:numId="16" w16cid:durableId="523205818">
    <w:abstractNumId w:val="76"/>
  </w:num>
  <w:num w:numId="17" w16cid:durableId="1362821482">
    <w:abstractNumId w:val="75"/>
  </w:num>
  <w:num w:numId="18" w16cid:durableId="752511096">
    <w:abstractNumId w:val="61"/>
  </w:num>
  <w:num w:numId="19" w16cid:durableId="566917682">
    <w:abstractNumId w:val="54"/>
  </w:num>
  <w:num w:numId="20" w16cid:durableId="112289050">
    <w:abstractNumId w:val="73"/>
  </w:num>
  <w:num w:numId="21" w16cid:durableId="1764260950">
    <w:abstractNumId w:val="53"/>
  </w:num>
  <w:num w:numId="22" w16cid:durableId="880937951">
    <w:abstractNumId w:val="66"/>
  </w:num>
  <w:num w:numId="23" w16cid:durableId="931932303">
    <w:abstractNumId w:val="74"/>
  </w:num>
  <w:num w:numId="24" w16cid:durableId="1468935639">
    <w:abstractNumId w:val="48"/>
  </w:num>
  <w:num w:numId="25" w16cid:durableId="1405104081">
    <w:abstractNumId w:val="60"/>
  </w:num>
  <w:num w:numId="26" w16cid:durableId="1040283022">
    <w:abstractNumId w:val="56"/>
  </w:num>
  <w:num w:numId="27" w16cid:durableId="1378973897">
    <w:abstractNumId w:val="55"/>
  </w:num>
  <w:num w:numId="28" w16cid:durableId="892230240">
    <w:abstractNumId w:val="62"/>
  </w:num>
  <w:num w:numId="29" w16cid:durableId="1870336722">
    <w:abstractNumId w:val="58"/>
  </w:num>
  <w:num w:numId="30" w16cid:durableId="812480777">
    <w:abstractNumId w:val="5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D"/>
    <w:rsid w:val="00000C48"/>
    <w:rsid w:val="000036EB"/>
    <w:rsid w:val="00006F64"/>
    <w:rsid w:val="000077C6"/>
    <w:rsid w:val="00010E6C"/>
    <w:rsid w:val="0001274A"/>
    <w:rsid w:val="000159F3"/>
    <w:rsid w:val="00017192"/>
    <w:rsid w:val="00017FD4"/>
    <w:rsid w:val="000209F2"/>
    <w:rsid w:val="00021030"/>
    <w:rsid w:val="00021A81"/>
    <w:rsid w:val="00022C1E"/>
    <w:rsid w:val="00025126"/>
    <w:rsid w:val="00027251"/>
    <w:rsid w:val="00030262"/>
    <w:rsid w:val="0003366E"/>
    <w:rsid w:val="00035BAB"/>
    <w:rsid w:val="00036E35"/>
    <w:rsid w:val="000452D2"/>
    <w:rsid w:val="000533EA"/>
    <w:rsid w:val="00055CC3"/>
    <w:rsid w:val="00066290"/>
    <w:rsid w:val="000676CD"/>
    <w:rsid w:val="00072380"/>
    <w:rsid w:val="00072EEA"/>
    <w:rsid w:val="00076612"/>
    <w:rsid w:val="00091D4E"/>
    <w:rsid w:val="00092C42"/>
    <w:rsid w:val="00095C9E"/>
    <w:rsid w:val="000A3238"/>
    <w:rsid w:val="000B0EC6"/>
    <w:rsid w:val="000B18BF"/>
    <w:rsid w:val="000B4427"/>
    <w:rsid w:val="000B567D"/>
    <w:rsid w:val="000B5AC8"/>
    <w:rsid w:val="000C0914"/>
    <w:rsid w:val="000C1AC1"/>
    <w:rsid w:val="000C5ACA"/>
    <w:rsid w:val="000D03BD"/>
    <w:rsid w:val="000D3E0F"/>
    <w:rsid w:val="000D52E4"/>
    <w:rsid w:val="000D5C7E"/>
    <w:rsid w:val="000E5747"/>
    <w:rsid w:val="000E634D"/>
    <w:rsid w:val="000F0E30"/>
    <w:rsid w:val="000F161A"/>
    <w:rsid w:val="00102AB4"/>
    <w:rsid w:val="00102D14"/>
    <w:rsid w:val="00104FC0"/>
    <w:rsid w:val="0010513B"/>
    <w:rsid w:val="0010650B"/>
    <w:rsid w:val="00111F6B"/>
    <w:rsid w:val="001139EF"/>
    <w:rsid w:val="00113A21"/>
    <w:rsid w:val="00120A61"/>
    <w:rsid w:val="00123018"/>
    <w:rsid w:val="00123F90"/>
    <w:rsid w:val="00127C30"/>
    <w:rsid w:val="00130ACA"/>
    <w:rsid w:val="001325C3"/>
    <w:rsid w:val="00133FF7"/>
    <w:rsid w:val="00136503"/>
    <w:rsid w:val="00137311"/>
    <w:rsid w:val="00137B6F"/>
    <w:rsid w:val="00141780"/>
    <w:rsid w:val="00143F15"/>
    <w:rsid w:val="001466A4"/>
    <w:rsid w:val="00147F07"/>
    <w:rsid w:val="001509BA"/>
    <w:rsid w:val="00155DEC"/>
    <w:rsid w:val="00156B5B"/>
    <w:rsid w:val="00157E93"/>
    <w:rsid w:val="001658FF"/>
    <w:rsid w:val="00167F97"/>
    <w:rsid w:val="00172D5F"/>
    <w:rsid w:val="00173368"/>
    <w:rsid w:val="00184929"/>
    <w:rsid w:val="0019089F"/>
    <w:rsid w:val="001909A1"/>
    <w:rsid w:val="0019103D"/>
    <w:rsid w:val="0019104D"/>
    <w:rsid w:val="001912AC"/>
    <w:rsid w:val="001913FA"/>
    <w:rsid w:val="0019319A"/>
    <w:rsid w:val="00193E8A"/>
    <w:rsid w:val="001A09B2"/>
    <w:rsid w:val="001A1ED2"/>
    <w:rsid w:val="001A3C11"/>
    <w:rsid w:val="001A470F"/>
    <w:rsid w:val="001A5C0E"/>
    <w:rsid w:val="001A76BB"/>
    <w:rsid w:val="001B26EA"/>
    <w:rsid w:val="001B3B94"/>
    <w:rsid w:val="001B4676"/>
    <w:rsid w:val="001B48E7"/>
    <w:rsid w:val="001B5438"/>
    <w:rsid w:val="001B711F"/>
    <w:rsid w:val="001B7FDA"/>
    <w:rsid w:val="001C1BEC"/>
    <w:rsid w:val="001C5D2D"/>
    <w:rsid w:val="001D5580"/>
    <w:rsid w:val="001D5C78"/>
    <w:rsid w:val="001D6E80"/>
    <w:rsid w:val="001E0D67"/>
    <w:rsid w:val="001F7139"/>
    <w:rsid w:val="00201BD1"/>
    <w:rsid w:val="00201F6D"/>
    <w:rsid w:val="00207AE8"/>
    <w:rsid w:val="00210A3A"/>
    <w:rsid w:val="00216217"/>
    <w:rsid w:val="00216797"/>
    <w:rsid w:val="00217F14"/>
    <w:rsid w:val="00231D44"/>
    <w:rsid w:val="002331FA"/>
    <w:rsid w:val="00235610"/>
    <w:rsid w:val="00235E61"/>
    <w:rsid w:val="00236E69"/>
    <w:rsid w:val="00243213"/>
    <w:rsid w:val="002503DA"/>
    <w:rsid w:val="00250600"/>
    <w:rsid w:val="00253B3D"/>
    <w:rsid w:val="00254FBC"/>
    <w:rsid w:val="0026352A"/>
    <w:rsid w:val="00265CF8"/>
    <w:rsid w:val="002679F1"/>
    <w:rsid w:val="00276956"/>
    <w:rsid w:val="00277091"/>
    <w:rsid w:val="00282F67"/>
    <w:rsid w:val="00283AC1"/>
    <w:rsid w:val="00283E56"/>
    <w:rsid w:val="00284BFE"/>
    <w:rsid w:val="00287562"/>
    <w:rsid w:val="00291A3C"/>
    <w:rsid w:val="002934E7"/>
    <w:rsid w:val="002A1211"/>
    <w:rsid w:val="002A145C"/>
    <w:rsid w:val="002A3584"/>
    <w:rsid w:val="002A66C4"/>
    <w:rsid w:val="002A7C11"/>
    <w:rsid w:val="002B43D0"/>
    <w:rsid w:val="002C10CF"/>
    <w:rsid w:val="002C52D6"/>
    <w:rsid w:val="002D30B7"/>
    <w:rsid w:val="002E01D0"/>
    <w:rsid w:val="002E6116"/>
    <w:rsid w:val="002E7E5D"/>
    <w:rsid w:val="002F169A"/>
    <w:rsid w:val="002F73E6"/>
    <w:rsid w:val="002F7B67"/>
    <w:rsid w:val="00302B04"/>
    <w:rsid w:val="00303F8E"/>
    <w:rsid w:val="003101D2"/>
    <w:rsid w:val="00311517"/>
    <w:rsid w:val="00311561"/>
    <w:rsid w:val="00314BF3"/>
    <w:rsid w:val="003211E4"/>
    <w:rsid w:val="00325E47"/>
    <w:rsid w:val="00326488"/>
    <w:rsid w:val="0032653B"/>
    <w:rsid w:val="00330FB3"/>
    <w:rsid w:val="0033457E"/>
    <w:rsid w:val="00335529"/>
    <w:rsid w:val="00340A3D"/>
    <w:rsid w:val="0035341C"/>
    <w:rsid w:val="00356F37"/>
    <w:rsid w:val="00371FCD"/>
    <w:rsid w:val="003727AD"/>
    <w:rsid w:val="003820AE"/>
    <w:rsid w:val="00392246"/>
    <w:rsid w:val="00394796"/>
    <w:rsid w:val="00394A43"/>
    <w:rsid w:val="003A2222"/>
    <w:rsid w:val="003A37D0"/>
    <w:rsid w:val="003A3C15"/>
    <w:rsid w:val="003A3F95"/>
    <w:rsid w:val="003A7DDE"/>
    <w:rsid w:val="003B1F21"/>
    <w:rsid w:val="003B252C"/>
    <w:rsid w:val="003B29FF"/>
    <w:rsid w:val="003B49F1"/>
    <w:rsid w:val="003C0213"/>
    <w:rsid w:val="003C22CA"/>
    <w:rsid w:val="003D3A16"/>
    <w:rsid w:val="003E3EB2"/>
    <w:rsid w:val="003E4FEE"/>
    <w:rsid w:val="003E5F45"/>
    <w:rsid w:val="003F56D9"/>
    <w:rsid w:val="00400D69"/>
    <w:rsid w:val="004012D9"/>
    <w:rsid w:val="00405242"/>
    <w:rsid w:val="00411595"/>
    <w:rsid w:val="004150F3"/>
    <w:rsid w:val="00417D91"/>
    <w:rsid w:val="004247DD"/>
    <w:rsid w:val="00426A15"/>
    <w:rsid w:val="00431577"/>
    <w:rsid w:val="004356C2"/>
    <w:rsid w:val="00435E89"/>
    <w:rsid w:val="004450DC"/>
    <w:rsid w:val="004461C8"/>
    <w:rsid w:val="00450F5E"/>
    <w:rsid w:val="00452BC7"/>
    <w:rsid w:val="004546B9"/>
    <w:rsid w:val="00456340"/>
    <w:rsid w:val="00462694"/>
    <w:rsid w:val="004703D6"/>
    <w:rsid w:val="004770EC"/>
    <w:rsid w:val="00491570"/>
    <w:rsid w:val="004A0854"/>
    <w:rsid w:val="004A0A95"/>
    <w:rsid w:val="004A1659"/>
    <w:rsid w:val="004A6E57"/>
    <w:rsid w:val="004B4458"/>
    <w:rsid w:val="004B5E40"/>
    <w:rsid w:val="004C4CE2"/>
    <w:rsid w:val="004C4F9A"/>
    <w:rsid w:val="004C6EBF"/>
    <w:rsid w:val="004D02C0"/>
    <w:rsid w:val="004D15EC"/>
    <w:rsid w:val="004D3506"/>
    <w:rsid w:val="004D4727"/>
    <w:rsid w:val="004D47AB"/>
    <w:rsid w:val="004D5B0C"/>
    <w:rsid w:val="004D5E93"/>
    <w:rsid w:val="004D7688"/>
    <w:rsid w:val="004E1070"/>
    <w:rsid w:val="004E5F12"/>
    <w:rsid w:val="004F09D0"/>
    <w:rsid w:val="004F0E8D"/>
    <w:rsid w:val="004F49FA"/>
    <w:rsid w:val="004F5353"/>
    <w:rsid w:val="004F5559"/>
    <w:rsid w:val="004F72D2"/>
    <w:rsid w:val="00501812"/>
    <w:rsid w:val="00506D00"/>
    <w:rsid w:val="005158D1"/>
    <w:rsid w:val="00520CAC"/>
    <w:rsid w:val="00521DE7"/>
    <w:rsid w:val="005228C5"/>
    <w:rsid w:val="0053071B"/>
    <w:rsid w:val="005315BC"/>
    <w:rsid w:val="0053237C"/>
    <w:rsid w:val="005347A0"/>
    <w:rsid w:val="00535B07"/>
    <w:rsid w:val="0053CE01"/>
    <w:rsid w:val="005410A5"/>
    <w:rsid w:val="005424BD"/>
    <w:rsid w:val="00543CAF"/>
    <w:rsid w:val="00544CBA"/>
    <w:rsid w:val="00545E60"/>
    <w:rsid w:val="005521DB"/>
    <w:rsid w:val="0055424C"/>
    <w:rsid w:val="00562EBB"/>
    <w:rsid w:val="00564969"/>
    <w:rsid w:val="0057225D"/>
    <w:rsid w:val="005741FD"/>
    <w:rsid w:val="00578040"/>
    <w:rsid w:val="0058391B"/>
    <w:rsid w:val="005A2523"/>
    <w:rsid w:val="005A500F"/>
    <w:rsid w:val="005A51D9"/>
    <w:rsid w:val="005A52CF"/>
    <w:rsid w:val="005B13FE"/>
    <w:rsid w:val="005C0E53"/>
    <w:rsid w:val="005C40CA"/>
    <w:rsid w:val="005C5F24"/>
    <w:rsid w:val="005C68CB"/>
    <w:rsid w:val="005D6D46"/>
    <w:rsid w:val="005D7010"/>
    <w:rsid w:val="005E6A09"/>
    <w:rsid w:val="005F0FF6"/>
    <w:rsid w:val="005F1AA6"/>
    <w:rsid w:val="005F46C8"/>
    <w:rsid w:val="005F4B00"/>
    <w:rsid w:val="005F5D3B"/>
    <w:rsid w:val="00604B9B"/>
    <w:rsid w:val="00605FA0"/>
    <w:rsid w:val="006138A2"/>
    <w:rsid w:val="00623AAF"/>
    <w:rsid w:val="006269F7"/>
    <w:rsid w:val="00626ACD"/>
    <w:rsid w:val="00627A80"/>
    <w:rsid w:val="00631AF9"/>
    <w:rsid w:val="00640C92"/>
    <w:rsid w:val="006414B0"/>
    <w:rsid w:val="00641F66"/>
    <w:rsid w:val="00642359"/>
    <w:rsid w:val="006444E8"/>
    <w:rsid w:val="0064541D"/>
    <w:rsid w:val="00647509"/>
    <w:rsid w:val="00661473"/>
    <w:rsid w:val="006624FE"/>
    <w:rsid w:val="006651F7"/>
    <w:rsid w:val="006659E6"/>
    <w:rsid w:val="00665AE1"/>
    <w:rsid w:val="00667D82"/>
    <w:rsid w:val="006706CB"/>
    <w:rsid w:val="00672010"/>
    <w:rsid w:val="0067462E"/>
    <w:rsid w:val="00674D0C"/>
    <w:rsid w:val="00676A98"/>
    <w:rsid w:val="0069130F"/>
    <w:rsid w:val="006934DD"/>
    <w:rsid w:val="006A077C"/>
    <w:rsid w:val="006A2542"/>
    <w:rsid w:val="006A5835"/>
    <w:rsid w:val="006A6BCA"/>
    <w:rsid w:val="006B32AA"/>
    <w:rsid w:val="006B39CA"/>
    <w:rsid w:val="006B586F"/>
    <w:rsid w:val="006B60C3"/>
    <w:rsid w:val="006C0178"/>
    <w:rsid w:val="006C4F25"/>
    <w:rsid w:val="006C5F06"/>
    <w:rsid w:val="006C6138"/>
    <w:rsid w:val="006D003B"/>
    <w:rsid w:val="006D0BED"/>
    <w:rsid w:val="006D2E48"/>
    <w:rsid w:val="006D4A63"/>
    <w:rsid w:val="006D659B"/>
    <w:rsid w:val="006D6781"/>
    <w:rsid w:val="006D68EA"/>
    <w:rsid w:val="006F0C84"/>
    <w:rsid w:val="006F1FD9"/>
    <w:rsid w:val="006F41A7"/>
    <w:rsid w:val="006F4AE5"/>
    <w:rsid w:val="006F4E3C"/>
    <w:rsid w:val="00704947"/>
    <w:rsid w:val="00704E4B"/>
    <w:rsid w:val="007058E0"/>
    <w:rsid w:val="00705BCF"/>
    <w:rsid w:val="00711585"/>
    <w:rsid w:val="00716206"/>
    <w:rsid w:val="00725FC8"/>
    <w:rsid w:val="007335D4"/>
    <w:rsid w:val="00733C97"/>
    <w:rsid w:val="00736B59"/>
    <w:rsid w:val="0074132C"/>
    <w:rsid w:val="00753FEF"/>
    <w:rsid w:val="00755EA9"/>
    <w:rsid w:val="00761D38"/>
    <w:rsid w:val="0076230A"/>
    <w:rsid w:val="007629D6"/>
    <w:rsid w:val="00764A12"/>
    <w:rsid w:val="00773F32"/>
    <w:rsid w:val="0077432B"/>
    <w:rsid w:val="0078086C"/>
    <w:rsid w:val="00782F9D"/>
    <w:rsid w:val="00786CC3"/>
    <w:rsid w:val="00794AAE"/>
    <w:rsid w:val="0079539E"/>
    <w:rsid w:val="00795904"/>
    <w:rsid w:val="007A520C"/>
    <w:rsid w:val="007B0099"/>
    <w:rsid w:val="007B0C4E"/>
    <w:rsid w:val="007B310C"/>
    <w:rsid w:val="007B6A84"/>
    <w:rsid w:val="007C4A6A"/>
    <w:rsid w:val="007C5129"/>
    <w:rsid w:val="007C5D15"/>
    <w:rsid w:val="007C6D57"/>
    <w:rsid w:val="007D41FA"/>
    <w:rsid w:val="007E4724"/>
    <w:rsid w:val="007E5864"/>
    <w:rsid w:val="007F3081"/>
    <w:rsid w:val="00802402"/>
    <w:rsid w:val="00804D6C"/>
    <w:rsid w:val="00811C0C"/>
    <w:rsid w:val="0081387D"/>
    <w:rsid w:val="008149D3"/>
    <w:rsid w:val="00815E0F"/>
    <w:rsid w:val="008252FD"/>
    <w:rsid w:val="00831361"/>
    <w:rsid w:val="008354FD"/>
    <w:rsid w:val="0084066B"/>
    <w:rsid w:val="0084141F"/>
    <w:rsid w:val="008436A5"/>
    <w:rsid w:val="008456F8"/>
    <w:rsid w:val="00847756"/>
    <w:rsid w:val="00851A71"/>
    <w:rsid w:val="00854872"/>
    <w:rsid w:val="00855B04"/>
    <w:rsid w:val="00856C21"/>
    <w:rsid w:val="008649FA"/>
    <w:rsid w:val="00864E6B"/>
    <w:rsid w:val="00866735"/>
    <w:rsid w:val="00873118"/>
    <w:rsid w:val="0088191D"/>
    <w:rsid w:val="00883A37"/>
    <w:rsid w:val="00886794"/>
    <w:rsid w:val="008A3933"/>
    <w:rsid w:val="008A4BBF"/>
    <w:rsid w:val="008A539F"/>
    <w:rsid w:val="008A7C3B"/>
    <w:rsid w:val="008B03DB"/>
    <w:rsid w:val="008B5CDB"/>
    <w:rsid w:val="008B61A2"/>
    <w:rsid w:val="008C2C58"/>
    <w:rsid w:val="008C39DA"/>
    <w:rsid w:val="008C464C"/>
    <w:rsid w:val="008D04CE"/>
    <w:rsid w:val="008D5582"/>
    <w:rsid w:val="008D7B92"/>
    <w:rsid w:val="008E38AB"/>
    <w:rsid w:val="008E38EF"/>
    <w:rsid w:val="008E3CAA"/>
    <w:rsid w:val="008E51EB"/>
    <w:rsid w:val="008E6364"/>
    <w:rsid w:val="008E6849"/>
    <w:rsid w:val="008E6A4D"/>
    <w:rsid w:val="008F0EFB"/>
    <w:rsid w:val="008F4361"/>
    <w:rsid w:val="008F4968"/>
    <w:rsid w:val="009001D8"/>
    <w:rsid w:val="00903D86"/>
    <w:rsid w:val="00905933"/>
    <w:rsid w:val="0090755B"/>
    <w:rsid w:val="0091000A"/>
    <w:rsid w:val="009121C4"/>
    <w:rsid w:val="009148FE"/>
    <w:rsid w:val="00917C69"/>
    <w:rsid w:val="00926F1E"/>
    <w:rsid w:val="0093000B"/>
    <w:rsid w:val="00941E80"/>
    <w:rsid w:val="009431D4"/>
    <w:rsid w:val="00943847"/>
    <w:rsid w:val="00944AD2"/>
    <w:rsid w:val="009458E2"/>
    <w:rsid w:val="009463C2"/>
    <w:rsid w:val="00946F70"/>
    <w:rsid w:val="009501A3"/>
    <w:rsid w:val="009541CF"/>
    <w:rsid w:val="00960522"/>
    <w:rsid w:val="0097016E"/>
    <w:rsid w:val="00971F33"/>
    <w:rsid w:val="0097525A"/>
    <w:rsid w:val="00975561"/>
    <w:rsid w:val="00985E27"/>
    <w:rsid w:val="00985FDF"/>
    <w:rsid w:val="00986C06"/>
    <w:rsid w:val="00986E25"/>
    <w:rsid w:val="00994366"/>
    <w:rsid w:val="009953FF"/>
    <w:rsid w:val="009A1292"/>
    <w:rsid w:val="009A6F1D"/>
    <w:rsid w:val="009B0917"/>
    <w:rsid w:val="009B0BB0"/>
    <w:rsid w:val="009B10EB"/>
    <w:rsid w:val="009B2B93"/>
    <w:rsid w:val="009B4C2B"/>
    <w:rsid w:val="009B6CA5"/>
    <w:rsid w:val="009C0CD0"/>
    <w:rsid w:val="009C4162"/>
    <w:rsid w:val="009C58A4"/>
    <w:rsid w:val="009C67DB"/>
    <w:rsid w:val="009D1BBD"/>
    <w:rsid w:val="009D430F"/>
    <w:rsid w:val="009D733D"/>
    <w:rsid w:val="009E1260"/>
    <w:rsid w:val="009E18D4"/>
    <w:rsid w:val="009E72B4"/>
    <w:rsid w:val="009F0975"/>
    <w:rsid w:val="009F135D"/>
    <w:rsid w:val="009F2308"/>
    <w:rsid w:val="00A029D3"/>
    <w:rsid w:val="00A11DE8"/>
    <w:rsid w:val="00A150B1"/>
    <w:rsid w:val="00A17F25"/>
    <w:rsid w:val="00A2678E"/>
    <w:rsid w:val="00A33AE9"/>
    <w:rsid w:val="00A41844"/>
    <w:rsid w:val="00A437BC"/>
    <w:rsid w:val="00A51D1A"/>
    <w:rsid w:val="00A560C7"/>
    <w:rsid w:val="00A573E1"/>
    <w:rsid w:val="00A670D9"/>
    <w:rsid w:val="00A67130"/>
    <w:rsid w:val="00A74E8F"/>
    <w:rsid w:val="00A84B59"/>
    <w:rsid w:val="00A87BAE"/>
    <w:rsid w:val="00A87CAC"/>
    <w:rsid w:val="00A92026"/>
    <w:rsid w:val="00A926BA"/>
    <w:rsid w:val="00A9510F"/>
    <w:rsid w:val="00A95996"/>
    <w:rsid w:val="00A976B8"/>
    <w:rsid w:val="00AA3A6D"/>
    <w:rsid w:val="00AA4FED"/>
    <w:rsid w:val="00AB05A0"/>
    <w:rsid w:val="00AB2E47"/>
    <w:rsid w:val="00AB4164"/>
    <w:rsid w:val="00AC4155"/>
    <w:rsid w:val="00AC6A68"/>
    <w:rsid w:val="00AD0861"/>
    <w:rsid w:val="00AE06B3"/>
    <w:rsid w:val="00AE2DEF"/>
    <w:rsid w:val="00AE4F02"/>
    <w:rsid w:val="00AF32EE"/>
    <w:rsid w:val="00AF5720"/>
    <w:rsid w:val="00B01411"/>
    <w:rsid w:val="00B03455"/>
    <w:rsid w:val="00B06EB7"/>
    <w:rsid w:val="00B07362"/>
    <w:rsid w:val="00B07985"/>
    <w:rsid w:val="00B11761"/>
    <w:rsid w:val="00B1296D"/>
    <w:rsid w:val="00B129CC"/>
    <w:rsid w:val="00B22A14"/>
    <w:rsid w:val="00B238D5"/>
    <w:rsid w:val="00B25792"/>
    <w:rsid w:val="00B2605E"/>
    <w:rsid w:val="00B26D8E"/>
    <w:rsid w:val="00B31844"/>
    <w:rsid w:val="00B34D24"/>
    <w:rsid w:val="00B43210"/>
    <w:rsid w:val="00B46504"/>
    <w:rsid w:val="00B46C81"/>
    <w:rsid w:val="00B66073"/>
    <w:rsid w:val="00B814A5"/>
    <w:rsid w:val="00B81D6C"/>
    <w:rsid w:val="00B81E1B"/>
    <w:rsid w:val="00B84C02"/>
    <w:rsid w:val="00B94F69"/>
    <w:rsid w:val="00BA0C76"/>
    <w:rsid w:val="00BB570B"/>
    <w:rsid w:val="00BB5A50"/>
    <w:rsid w:val="00BC0824"/>
    <w:rsid w:val="00BC2B98"/>
    <w:rsid w:val="00BC454A"/>
    <w:rsid w:val="00BC7040"/>
    <w:rsid w:val="00BD5322"/>
    <w:rsid w:val="00BD581C"/>
    <w:rsid w:val="00BD6AE8"/>
    <w:rsid w:val="00BD6BB5"/>
    <w:rsid w:val="00BD7307"/>
    <w:rsid w:val="00BE24A5"/>
    <w:rsid w:val="00BE26FD"/>
    <w:rsid w:val="00BE6140"/>
    <w:rsid w:val="00BF1BA3"/>
    <w:rsid w:val="00BF450C"/>
    <w:rsid w:val="00BF46D9"/>
    <w:rsid w:val="00BF4CEC"/>
    <w:rsid w:val="00C003EE"/>
    <w:rsid w:val="00C03C37"/>
    <w:rsid w:val="00C06BD6"/>
    <w:rsid w:val="00C116A0"/>
    <w:rsid w:val="00C11E5E"/>
    <w:rsid w:val="00C12060"/>
    <w:rsid w:val="00C12104"/>
    <w:rsid w:val="00C1350F"/>
    <w:rsid w:val="00C135FD"/>
    <w:rsid w:val="00C22EEF"/>
    <w:rsid w:val="00C24D47"/>
    <w:rsid w:val="00C42230"/>
    <w:rsid w:val="00C42847"/>
    <w:rsid w:val="00C4309F"/>
    <w:rsid w:val="00C46C30"/>
    <w:rsid w:val="00C47898"/>
    <w:rsid w:val="00C508FD"/>
    <w:rsid w:val="00C56816"/>
    <w:rsid w:val="00C57722"/>
    <w:rsid w:val="00C57B0D"/>
    <w:rsid w:val="00C62E22"/>
    <w:rsid w:val="00C6483B"/>
    <w:rsid w:val="00C64ADC"/>
    <w:rsid w:val="00C73873"/>
    <w:rsid w:val="00C76635"/>
    <w:rsid w:val="00C80F98"/>
    <w:rsid w:val="00C84D72"/>
    <w:rsid w:val="00C8547C"/>
    <w:rsid w:val="00C85A8D"/>
    <w:rsid w:val="00C866AE"/>
    <w:rsid w:val="00C90460"/>
    <w:rsid w:val="00C90B11"/>
    <w:rsid w:val="00C92C71"/>
    <w:rsid w:val="00C94C97"/>
    <w:rsid w:val="00C976DC"/>
    <w:rsid w:val="00C97F5D"/>
    <w:rsid w:val="00CA1880"/>
    <w:rsid w:val="00CA36CF"/>
    <w:rsid w:val="00CA58E7"/>
    <w:rsid w:val="00CB2023"/>
    <w:rsid w:val="00CB3EB4"/>
    <w:rsid w:val="00CC192B"/>
    <w:rsid w:val="00CC2357"/>
    <w:rsid w:val="00CC441F"/>
    <w:rsid w:val="00CC663A"/>
    <w:rsid w:val="00CC73F1"/>
    <w:rsid w:val="00CD08A5"/>
    <w:rsid w:val="00CD2F9F"/>
    <w:rsid w:val="00CD5932"/>
    <w:rsid w:val="00CE00AB"/>
    <w:rsid w:val="00CE1CAD"/>
    <w:rsid w:val="00CE4042"/>
    <w:rsid w:val="00CE4E67"/>
    <w:rsid w:val="00CF2E7F"/>
    <w:rsid w:val="00CF59E0"/>
    <w:rsid w:val="00CF5EFB"/>
    <w:rsid w:val="00D00B34"/>
    <w:rsid w:val="00D02798"/>
    <w:rsid w:val="00D03AB4"/>
    <w:rsid w:val="00D04104"/>
    <w:rsid w:val="00D04C28"/>
    <w:rsid w:val="00D116D3"/>
    <w:rsid w:val="00D126DA"/>
    <w:rsid w:val="00D12EB5"/>
    <w:rsid w:val="00D157F0"/>
    <w:rsid w:val="00D23C10"/>
    <w:rsid w:val="00D2453E"/>
    <w:rsid w:val="00D24EEF"/>
    <w:rsid w:val="00D25206"/>
    <w:rsid w:val="00D26CEB"/>
    <w:rsid w:val="00D33EFA"/>
    <w:rsid w:val="00D41484"/>
    <w:rsid w:val="00D42911"/>
    <w:rsid w:val="00D42AA6"/>
    <w:rsid w:val="00D4609B"/>
    <w:rsid w:val="00D4711C"/>
    <w:rsid w:val="00D50BE4"/>
    <w:rsid w:val="00D53B98"/>
    <w:rsid w:val="00D54C10"/>
    <w:rsid w:val="00D619B4"/>
    <w:rsid w:val="00D72FCB"/>
    <w:rsid w:val="00D740B2"/>
    <w:rsid w:val="00D751D5"/>
    <w:rsid w:val="00D752AA"/>
    <w:rsid w:val="00D756BA"/>
    <w:rsid w:val="00D767ED"/>
    <w:rsid w:val="00D92314"/>
    <w:rsid w:val="00D93B98"/>
    <w:rsid w:val="00DA09C6"/>
    <w:rsid w:val="00DA215A"/>
    <w:rsid w:val="00DA36EF"/>
    <w:rsid w:val="00DA7EAF"/>
    <w:rsid w:val="00DB15F1"/>
    <w:rsid w:val="00DB6005"/>
    <w:rsid w:val="00DB7DD1"/>
    <w:rsid w:val="00DC09FA"/>
    <w:rsid w:val="00DC5001"/>
    <w:rsid w:val="00DE06D5"/>
    <w:rsid w:val="00DE46E0"/>
    <w:rsid w:val="00DE6A44"/>
    <w:rsid w:val="00DE6EF7"/>
    <w:rsid w:val="00DF62C5"/>
    <w:rsid w:val="00E01951"/>
    <w:rsid w:val="00E04063"/>
    <w:rsid w:val="00E07716"/>
    <w:rsid w:val="00E07E13"/>
    <w:rsid w:val="00E1000E"/>
    <w:rsid w:val="00E12BC8"/>
    <w:rsid w:val="00E12CB1"/>
    <w:rsid w:val="00E139A3"/>
    <w:rsid w:val="00E15765"/>
    <w:rsid w:val="00E260B4"/>
    <w:rsid w:val="00E32712"/>
    <w:rsid w:val="00E332DD"/>
    <w:rsid w:val="00E40098"/>
    <w:rsid w:val="00E4428C"/>
    <w:rsid w:val="00E447E5"/>
    <w:rsid w:val="00E4541D"/>
    <w:rsid w:val="00E519C2"/>
    <w:rsid w:val="00E52E0B"/>
    <w:rsid w:val="00E5317A"/>
    <w:rsid w:val="00E70367"/>
    <w:rsid w:val="00E707A6"/>
    <w:rsid w:val="00E71BA9"/>
    <w:rsid w:val="00E71FE8"/>
    <w:rsid w:val="00E7259F"/>
    <w:rsid w:val="00E73291"/>
    <w:rsid w:val="00E77632"/>
    <w:rsid w:val="00E85872"/>
    <w:rsid w:val="00E860C2"/>
    <w:rsid w:val="00E943F4"/>
    <w:rsid w:val="00E956CF"/>
    <w:rsid w:val="00E960BF"/>
    <w:rsid w:val="00E96D0E"/>
    <w:rsid w:val="00EA361B"/>
    <w:rsid w:val="00EA3855"/>
    <w:rsid w:val="00EA6AB8"/>
    <w:rsid w:val="00EB15C8"/>
    <w:rsid w:val="00EB2C4D"/>
    <w:rsid w:val="00EB3551"/>
    <w:rsid w:val="00EB65B2"/>
    <w:rsid w:val="00EC7AA9"/>
    <w:rsid w:val="00ED1596"/>
    <w:rsid w:val="00ED6FC1"/>
    <w:rsid w:val="00EE1058"/>
    <w:rsid w:val="00EE1115"/>
    <w:rsid w:val="00EE3A83"/>
    <w:rsid w:val="00EE4061"/>
    <w:rsid w:val="00EE4D95"/>
    <w:rsid w:val="00EF4200"/>
    <w:rsid w:val="00EF7669"/>
    <w:rsid w:val="00F017F0"/>
    <w:rsid w:val="00F04192"/>
    <w:rsid w:val="00F160B3"/>
    <w:rsid w:val="00F2000E"/>
    <w:rsid w:val="00F32E5E"/>
    <w:rsid w:val="00F34124"/>
    <w:rsid w:val="00F359AA"/>
    <w:rsid w:val="00F360FF"/>
    <w:rsid w:val="00F422D0"/>
    <w:rsid w:val="00F42D73"/>
    <w:rsid w:val="00F434FF"/>
    <w:rsid w:val="00F44D5F"/>
    <w:rsid w:val="00F454FF"/>
    <w:rsid w:val="00F46BAD"/>
    <w:rsid w:val="00F47450"/>
    <w:rsid w:val="00F47C16"/>
    <w:rsid w:val="00F5289D"/>
    <w:rsid w:val="00F550D9"/>
    <w:rsid w:val="00F66BCC"/>
    <w:rsid w:val="00F67583"/>
    <w:rsid w:val="00F74266"/>
    <w:rsid w:val="00F74B11"/>
    <w:rsid w:val="00F7719C"/>
    <w:rsid w:val="00F81309"/>
    <w:rsid w:val="00F81E57"/>
    <w:rsid w:val="00F82A65"/>
    <w:rsid w:val="00F86A7E"/>
    <w:rsid w:val="00F91FA2"/>
    <w:rsid w:val="00F9619C"/>
    <w:rsid w:val="00F96C55"/>
    <w:rsid w:val="00FA59C4"/>
    <w:rsid w:val="00FA63AF"/>
    <w:rsid w:val="00FB1DDB"/>
    <w:rsid w:val="00FB2BEF"/>
    <w:rsid w:val="00FC06AD"/>
    <w:rsid w:val="00FC1211"/>
    <w:rsid w:val="00FC321E"/>
    <w:rsid w:val="00FC4F62"/>
    <w:rsid w:val="00FD60FB"/>
    <w:rsid w:val="00FD6EBB"/>
    <w:rsid w:val="00FE469E"/>
    <w:rsid w:val="00FE5607"/>
    <w:rsid w:val="00FE71EE"/>
    <w:rsid w:val="00FF0C3D"/>
    <w:rsid w:val="00FF4B07"/>
    <w:rsid w:val="00FF6499"/>
    <w:rsid w:val="01513D6E"/>
    <w:rsid w:val="0169508D"/>
    <w:rsid w:val="0179F38D"/>
    <w:rsid w:val="026ACBB6"/>
    <w:rsid w:val="0291FB88"/>
    <w:rsid w:val="02DF3DD6"/>
    <w:rsid w:val="030A039E"/>
    <w:rsid w:val="034D4E8F"/>
    <w:rsid w:val="039D326F"/>
    <w:rsid w:val="03A8DC43"/>
    <w:rsid w:val="03B686B6"/>
    <w:rsid w:val="0402C155"/>
    <w:rsid w:val="0458F8D7"/>
    <w:rsid w:val="04D8BB7D"/>
    <w:rsid w:val="05C7B18F"/>
    <w:rsid w:val="05DB32D5"/>
    <w:rsid w:val="06374520"/>
    <w:rsid w:val="0671CCE1"/>
    <w:rsid w:val="0694FA3B"/>
    <w:rsid w:val="07806B19"/>
    <w:rsid w:val="0795ACF3"/>
    <w:rsid w:val="0808E410"/>
    <w:rsid w:val="08592BDF"/>
    <w:rsid w:val="098313B0"/>
    <w:rsid w:val="09BD379D"/>
    <w:rsid w:val="09E4AB51"/>
    <w:rsid w:val="09FCC43C"/>
    <w:rsid w:val="0A6C1AA9"/>
    <w:rsid w:val="0A80AA57"/>
    <w:rsid w:val="0A8EB019"/>
    <w:rsid w:val="0A90C43E"/>
    <w:rsid w:val="0AAEA3F8"/>
    <w:rsid w:val="0AE73A77"/>
    <w:rsid w:val="0BA91316"/>
    <w:rsid w:val="0C4A7459"/>
    <w:rsid w:val="0DE6B2C0"/>
    <w:rsid w:val="0E5858DF"/>
    <w:rsid w:val="0F82151B"/>
    <w:rsid w:val="104A3524"/>
    <w:rsid w:val="10B0A774"/>
    <w:rsid w:val="10EAB931"/>
    <w:rsid w:val="10F8FD3B"/>
    <w:rsid w:val="1119AA25"/>
    <w:rsid w:val="111E5382"/>
    <w:rsid w:val="11CDDD67"/>
    <w:rsid w:val="1227621A"/>
    <w:rsid w:val="1306E792"/>
    <w:rsid w:val="1313A9D7"/>
    <w:rsid w:val="13D994A2"/>
    <w:rsid w:val="150FC05B"/>
    <w:rsid w:val="1545BD5C"/>
    <w:rsid w:val="15F54382"/>
    <w:rsid w:val="1624576E"/>
    <w:rsid w:val="16397B34"/>
    <w:rsid w:val="169D97B5"/>
    <w:rsid w:val="16C40A9E"/>
    <w:rsid w:val="16C80CB5"/>
    <w:rsid w:val="1797A622"/>
    <w:rsid w:val="17DA58B5"/>
    <w:rsid w:val="183A5F6D"/>
    <w:rsid w:val="18FDDEBB"/>
    <w:rsid w:val="191575BA"/>
    <w:rsid w:val="1943E272"/>
    <w:rsid w:val="19769A90"/>
    <w:rsid w:val="19D7E00C"/>
    <w:rsid w:val="19F03943"/>
    <w:rsid w:val="1A2116EA"/>
    <w:rsid w:val="1AB948EA"/>
    <w:rsid w:val="1B7AB12D"/>
    <w:rsid w:val="1BA717CF"/>
    <w:rsid w:val="1C54CAB1"/>
    <w:rsid w:val="1C87ABF0"/>
    <w:rsid w:val="1C8D7E3E"/>
    <w:rsid w:val="1CD4EA74"/>
    <w:rsid w:val="1CDBDA6B"/>
    <w:rsid w:val="1CEAF4DA"/>
    <w:rsid w:val="1D9C2FC5"/>
    <w:rsid w:val="1E3F6D2A"/>
    <w:rsid w:val="1E579278"/>
    <w:rsid w:val="1FB9268F"/>
    <w:rsid w:val="1FBF4CB2"/>
    <w:rsid w:val="1FF362D9"/>
    <w:rsid w:val="200C75C2"/>
    <w:rsid w:val="207D404C"/>
    <w:rsid w:val="21015B68"/>
    <w:rsid w:val="211B39A4"/>
    <w:rsid w:val="216F25F5"/>
    <w:rsid w:val="21AA96DA"/>
    <w:rsid w:val="21C189DE"/>
    <w:rsid w:val="21C81956"/>
    <w:rsid w:val="22CB74DB"/>
    <w:rsid w:val="237FD412"/>
    <w:rsid w:val="23DE5D90"/>
    <w:rsid w:val="23F10F60"/>
    <w:rsid w:val="25B0D63D"/>
    <w:rsid w:val="26DBB308"/>
    <w:rsid w:val="273AA804"/>
    <w:rsid w:val="283F4860"/>
    <w:rsid w:val="28FE854E"/>
    <w:rsid w:val="298F2D46"/>
    <w:rsid w:val="299B051A"/>
    <w:rsid w:val="29EFE5EA"/>
    <w:rsid w:val="2AC1ACFB"/>
    <w:rsid w:val="2AF51680"/>
    <w:rsid w:val="2B06FD20"/>
    <w:rsid w:val="2C3B7875"/>
    <w:rsid w:val="2CC27172"/>
    <w:rsid w:val="2D3AA3D8"/>
    <w:rsid w:val="2D7001DC"/>
    <w:rsid w:val="2DADCC42"/>
    <w:rsid w:val="2DAEBF8A"/>
    <w:rsid w:val="2E629E69"/>
    <w:rsid w:val="2EC2591A"/>
    <w:rsid w:val="2F95DD86"/>
    <w:rsid w:val="2FDD5E02"/>
    <w:rsid w:val="3068D764"/>
    <w:rsid w:val="30C0C409"/>
    <w:rsid w:val="310EA23D"/>
    <w:rsid w:val="317D283E"/>
    <w:rsid w:val="31D74BED"/>
    <w:rsid w:val="31F5FF75"/>
    <w:rsid w:val="3200C0A2"/>
    <w:rsid w:val="32A20ED9"/>
    <w:rsid w:val="32D8596F"/>
    <w:rsid w:val="331E8136"/>
    <w:rsid w:val="33B461CE"/>
    <w:rsid w:val="33C1373E"/>
    <w:rsid w:val="36131F95"/>
    <w:rsid w:val="361975A4"/>
    <w:rsid w:val="3675160B"/>
    <w:rsid w:val="36CAED84"/>
    <w:rsid w:val="36E0D438"/>
    <w:rsid w:val="37955232"/>
    <w:rsid w:val="37977CE5"/>
    <w:rsid w:val="37B95020"/>
    <w:rsid w:val="37F15DFE"/>
    <w:rsid w:val="3876C6D8"/>
    <w:rsid w:val="38C81282"/>
    <w:rsid w:val="38EBF43D"/>
    <w:rsid w:val="391C3DC1"/>
    <w:rsid w:val="394ED8A5"/>
    <w:rsid w:val="396A048B"/>
    <w:rsid w:val="3A383517"/>
    <w:rsid w:val="3A8B037F"/>
    <w:rsid w:val="3AA44FDD"/>
    <w:rsid w:val="3B1D8CA3"/>
    <w:rsid w:val="3B5DEF9D"/>
    <w:rsid w:val="3B70C95C"/>
    <w:rsid w:val="3BD39772"/>
    <w:rsid w:val="3C057EB0"/>
    <w:rsid w:val="3DACC934"/>
    <w:rsid w:val="3DCA256B"/>
    <w:rsid w:val="3DED0749"/>
    <w:rsid w:val="3DF4E001"/>
    <w:rsid w:val="3E1006DC"/>
    <w:rsid w:val="3E457FEC"/>
    <w:rsid w:val="3F1B5E86"/>
    <w:rsid w:val="3FD8ECAA"/>
    <w:rsid w:val="403CC1A9"/>
    <w:rsid w:val="41544102"/>
    <w:rsid w:val="416415D1"/>
    <w:rsid w:val="41EB1399"/>
    <w:rsid w:val="42173824"/>
    <w:rsid w:val="4229B099"/>
    <w:rsid w:val="424346FC"/>
    <w:rsid w:val="43BB16FC"/>
    <w:rsid w:val="43EFD0E8"/>
    <w:rsid w:val="4472B967"/>
    <w:rsid w:val="4478AFE9"/>
    <w:rsid w:val="449BB693"/>
    <w:rsid w:val="44C5C5EC"/>
    <w:rsid w:val="44F29173"/>
    <w:rsid w:val="4523765F"/>
    <w:rsid w:val="452D2134"/>
    <w:rsid w:val="460E89C8"/>
    <w:rsid w:val="463786F4"/>
    <w:rsid w:val="468FE08F"/>
    <w:rsid w:val="471395D4"/>
    <w:rsid w:val="473D1B18"/>
    <w:rsid w:val="47AA5A29"/>
    <w:rsid w:val="47B52863"/>
    <w:rsid w:val="47E57CC0"/>
    <w:rsid w:val="497DB3F0"/>
    <w:rsid w:val="498536EA"/>
    <w:rsid w:val="49F75AA9"/>
    <w:rsid w:val="4A01E98C"/>
    <w:rsid w:val="4AAFD203"/>
    <w:rsid w:val="4B390C56"/>
    <w:rsid w:val="4D500FFC"/>
    <w:rsid w:val="4DFD5CF4"/>
    <w:rsid w:val="4E195CC8"/>
    <w:rsid w:val="4EE36632"/>
    <w:rsid w:val="4F486FCB"/>
    <w:rsid w:val="50153481"/>
    <w:rsid w:val="517F7240"/>
    <w:rsid w:val="519C0DFD"/>
    <w:rsid w:val="5206FCFE"/>
    <w:rsid w:val="5247C1E9"/>
    <w:rsid w:val="52ED0CD0"/>
    <w:rsid w:val="53059DB5"/>
    <w:rsid w:val="531B37A7"/>
    <w:rsid w:val="53290279"/>
    <w:rsid w:val="537AC2B3"/>
    <w:rsid w:val="53E6E4DA"/>
    <w:rsid w:val="543A82A8"/>
    <w:rsid w:val="547007BC"/>
    <w:rsid w:val="5470D605"/>
    <w:rsid w:val="54C00BCC"/>
    <w:rsid w:val="54D36B0D"/>
    <w:rsid w:val="554B00D5"/>
    <w:rsid w:val="55C5E159"/>
    <w:rsid w:val="55D344B1"/>
    <w:rsid w:val="55E8647F"/>
    <w:rsid w:val="57402BA1"/>
    <w:rsid w:val="5773D379"/>
    <w:rsid w:val="57B0D0A7"/>
    <w:rsid w:val="57BA5AEB"/>
    <w:rsid w:val="585D755D"/>
    <w:rsid w:val="58EF637D"/>
    <w:rsid w:val="5A7E3999"/>
    <w:rsid w:val="5AF949AC"/>
    <w:rsid w:val="5C3D8C70"/>
    <w:rsid w:val="5C7A11F4"/>
    <w:rsid w:val="5C82B43F"/>
    <w:rsid w:val="5D55EA05"/>
    <w:rsid w:val="5D7C8E35"/>
    <w:rsid w:val="5E046FC6"/>
    <w:rsid w:val="5E42C412"/>
    <w:rsid w:val="5F0E6E24"/>
    <w:rsid w:val="5F6B1035"/>
    <w:rsid w:val="5FBA5501"/>
    <w:rsid w:val="6011711F"/>
    <w:rsid w:val="6092AEDB"/>
    <w:rsid w:val="60C98795"/>
    <w:rsid w:val="616F9A0E"/>
    <w:rsid w:val="61F0A3CE"/>
    <w:rsid w:val="61F1B2BE"/>
    <w:rsid w:val="6241FACF"/>
    <w:rsid w:val="62887D8A"/>
    <w:rsid w:val="62BA4605"/>
    <w:rsid w:val="633EC77D"/>
    <w:rsid w:val="643621FB"/>
    <w:rsid w:val="6471AF1C"/>
    <w:rsid w:val="650D2632"/>
    <w:rsid w:val="658B31B6"/>
    <w:rsid w:val="679706FF"/>
    <w:rsid w:val="68256E3B"/>
    <w:rsid w:val="68405398"/>
    <w:rsid w:val="6949506E"/>
    <w:rsid w:val="69A7C1CD"/>
    <w:rsid w:val="69C0E8A9"/>
    <w:rsid w:val="6A142698"/>
    <w:rsid w:val="6AD2B88D"/>
    <w:rsid w:val="6B061101"/>
    <w:rsid w:val="6B3F82EE"/>
    <w:rsid w:val="6B773E30"/>
    <w:rsid w:val="6B77F2E0"/>
    <w:rsid w:val="6B8F6B0A"/>
    <w:rsid w:val="6BAFF6F9"/>
    <w:rsid w:val="6BD24E5E"/>
    <w:rsid w:val="6D1D3460"/>
    <w:rsid w:val="6D4BC75A"/>
    <w:rsid w:val="6D84AD76"/>
    <w:rsid w:val="6E7B32F0"/>
    <w:rsid w:val="6EF26DAE"/>
    <w:rsid w:val="6FFB1C18"/>
    <w:rsid w:val="704F6361"/>
    <w:rsid w:val="71F02367"/>
    <w:rsid w:val="72218900"/>
    <w:rsid w:val="729F1725"/>
    <w:rsid w:val="732E64A8"/>
    <w:rsid w:val="733F4828"/>
    <w:rsid w:val="73F35782"/>
    <w:rsid w:val="74480C8C"/>
    <w:rsid w:val="74B3BEBD"/>
    <w:rsid w:val="74F786BC"/>
    <w:rsid w:val="754B1C54"/>
    <w:rsid w:val="7554D5FE"/>
    <w:rsid w:val="75FAAF18"/>
    <w:rsid w:val="76237B96"/>
    <w:rsid w:val="771A54E5"/>
    <w:rsid w:val="7846BE23"/>
    <w:rsid w:val="78737E78"/>
    <w:rsid w:val="78CE29BC"/>
    <w:rsid w:val="78CF4DA3"/>
    <w:rsid w:val="7930398D"/>
    <w:rsid w:val="79C271D4"/>
    <w:rsid w:val="79D3FF9C"/>
    <w:rsid w:val="79E958E1"/>
    <w:rsid w:val="79FE21C1"/>
    <w:rsid w:val="7A1CEA09"/>
    <w:rsid w:val="7A5C5A33"/>
    <w:rsid w:val="7AA8FB15"/>
    <w:rsid w:val="7B39BBAC"/>
    <w:rsid w:val="7B47F341"/>
    <w:rsid w:val="7B6F8303"/>
    <w:rsid w:val="7BEDC608"/>
    <w:rsid w:val="7C06EE65"/>
    <w:rsid w:val="7C3060AB"/>
    <w:rsid w:val="7C7994BD"/>
    <w:rsid w:val="7D6E6A32"/>
    <w:rsid w:val="7D849EE8"/>
    <w:rsid w:val="7D8FBED7"/>
    <w:rsid w:val="7DA7FA49"/>
    <w:rsid w:val="7E199CAB"/>
    <w:rsid w:val="7EAF1715"/>
    <w:rsid w:val="7ED97B4F"/>
    <w:rsid w:val="7F564C59"/>
    <w:rsid w:val="7F8B5B4E"/>
    <w:rsid w:val="7FBD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03F20AC"/>
  <w15:chartTrackingRefBased/>
  <w15:docId w15:val="{A1D2358A-A382-4670-877E-BAF47C27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CA"/>
    <w:pPr>
      <w:suppressAutoHyphens/>
      <w:spacing w:after="120"/>
      <w:jc w:val="both"/>
    </w:pPr>
    <w:rPr>
      <w:rFonts w:ascii="Calibri" w:hAnsi="Calibri" w:cs="Roboto Light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FF0C3D"/>
    <w:pPr>
      <w:keepNext/>
      <w:numPr>
        <w:numId w:val="3"/>
      </w:numPr>
      <w:spacing w:before="240"/>
      <w:ind w:left="431" w:right="6" w:hanging="431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029D3"/>
    <w:pPr>
      <w:keepNext/>
      <w:numPr>
        <w:ilvl w:val="1"/>
        <w:numId w:val="3"/>
      </w:numPr>
      <w:ind w:left="576"/>
      <w:outlineLvl w:val="1"/>
    </w:pPr>
    <w:rPr>
      <w:rFonts w:eastAsia="Cambria"/>
      <w:szCs w:val="20"/>
    </w:rPr>
  </w:style>
  <w:style w:type="paragraph" w:styleId="Heading3">
    <w:name w:val="heading 3"/>
    <w:basedOn w:val="Normal"/>
    <w:next w:val="Normal"/>
    <w:qFormat/>
    <w:rsid w:val="00CB2023"/>
    <w:pPr>
      <w:keepNext/>
      <w:numPr>
        <w:ilvl w:val="2"/>
        <w:numId w:val="3"/>
      </w:numPr>
      <w:outlineLvl w:val="2"/>
    </w:pPr>
    <w:rPr>
      <w:rFonts w:eastAsia="Cambria"/>
      <w:bCs/>
    </w:rPr>
  </w:style>
  <w:style w:type="paragraph" w:styleId="Heading4">
    <w:name w:val="heading 4"/>
    <w:basedOn w:val="Normal"/>
    <w:next w:val="Normal"/>
    <w:qFormat/>
    <w:rsid w:val="00CC2357"/>
    <w:pPr>
      <w:keepNext/>
      <w:numPr>
        <w:ilvl w:val="3"/>
        <w:numId w:val="3"/>
      </w:numPr>
      <w:ind w:left="862" w:hanging="862"/>
      <w:outlineLvl w:val="3"/>
    </w:pPr>
    <w:rPr>
      <w:rFonts w:eastAsia="Cambria" w:cs="Arial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"/>
      </w:numPr>
      <w:outlineLvl w:val="4"/>
    </w:pPr>
    <w:rPr>
      <w:rFonts w:ascii="Arial" w:hAnsi="Arial" w:cs="Arial"/>
      <w:b/>
      <w:bCs/>
      <w:sz w:val="20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0A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0A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0A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Roboto Ligth" w:eastAsia="Cambria" w:hAnsi="Roboto Ligth" w:cs="Symbol" w:hint="default"/>
      <w:color w:val="auto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Roboto Light" w:hAnsi="Roboto Light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Roboto Light" w:hAnsi="Roboto Light" w:cs="Roboto Ligh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Roboto Light" w:hAnsi="Roboto Light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Roboto Light" w:eastAsia="Cambria" w:hAnsi="Roboto Light" w:cs="Roboto Light"/>
      <w:b w:val="0"/>
      <w:bCs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Roboto Light" w:eastAsia="Cambria" w:hAnsi="Roboto Light" w:cs="Roboto Light"/>
      <w:color w:val="auto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Roboto Light" w:eastAsia="Cambria" w:hAnsi="Roboto Light" w:cs="Roboto Light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Roboto Light" w:eastAsia="Cambria" w:hAnsi="Roboto Light" w:cs="Roboto Light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Roboto Light" w:hAnsi="Roboto Light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Roboto Light" w:hAnsi="Roboto Light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Roboto Light" w:hAnsi="Roboto Light" w:cs="OpenSymbol"/>
      <w:b w:val="0"/>
      <w:bCs w:val="0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Roboto Light" w:hAnsi="Roboto Light" w:cs="OpenSymbol"/>
      <w:b w:val="0"/>
      <w:bCs w:val="0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Roboto Ligh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Roboto Ligh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Roboto Light"/>
      <w:lang w:val="en-I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Roboto Light" w:eastAsia="Roboto Light" w:hAnsi="Roboto Light" w:cs="Roboto Light"/>
      <w:b w:val="0"/>
      <w:bCs w:val="0"/>
      <w:i w:val="0"/>
      <w:iCs w:val="0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3">
    <w:name w:val="WW8Num48z3"/>
  </w:style>
  <w:style w:type="character" w:customStyle="1" w:styleId="WW8Num49z0">
    <w:name w:val="WW8Num49z0"/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49z3">
    <w:name w:val="WW8Num49z3"/>
    <w:rPr>
      <w:rFonts w:ascii="Symbol" w:hAnsi="Symbol" w:cs="OpenSymbol"/>
    </w:rPr>
  </w:style>
  <w:style w:type="character" w:customStyle="1" w:styleId="WW8Num48z2">
    <w:name w:val="WW8Num48z2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rPr>
      <w:sz w:val="24"/>
      <w:szCs w:val="24"/>
      <w:lang w:val="en-US" w:eastAsia="ar-SA" w:bidi="ar-S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Pr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0"/>
      </w:tabs>
    </w:pPr>
    <w:rPr>
      <w:rFonts w:cs="Calibri"/>
      <w:b/>
      <w:sz w:val="22"/>
      <w:szCs w:val="22"/>
    </w:rPr>
  </w:style>
  <w:style w:type="paragraph" w:styleId="NoSpacing">
    <w:name w:val="No Spacing"/>
    <w:aliases w:val="TableEntrt"/>
    <w:uiPriority w:val="1"/>
    <w:qFormat/>
    <w:rsid w:val="001A09B2"/>
    <w:pPr>
      <w:suppressAutoHyphens/>
      <w:jc w:val="center"/>
    </w:pPr>
    <w:rPr>
      <w:rFonts w:ascii="Calibri" w:hAnsi="Calibri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en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A09B2"/>
    <w:pPr>
      <w:numPr>
        <w:numId w:val="4"/>
      </w:numPr>
      <w:ind w:left="641" w:hanging="357"/>
    </w:pPr>
  </w:style>
  <w:style w:type="paragraph" w:styleId="BodyTextIndent2">
    <w:name w:val="Body Text Indent 2"/>
    <w:basedOn w:val="Normal"/>
    <w:pPr>
      <w:ind w:firstLine="450"/>
    </w:pPr>
    <w:rPr>
      <w:rFonts w:ascii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672010"/>
    <w:rPr>
      <w:color w:val="808080"/>
    </w:rPr>
  </w:style>
  <w:style w:type="paragraph" w:customStyle="1" w:styleId="HeaderEntry">
    <w:name w:val="HeaderEntry"/>
    <w:basedOn w:val="NoSpacing"/>
    <w:qFormat/>
    <w:rsid w:val="001A09B2"/>
    <w:pPr>
      <w:jc w:val="left"/>
    </w:pPr>
    <w:rPr>
      <w:sz w:val="18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0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6230A"/>
    <w:pPr>
      <w:keepLines/>
      <w:numPr>
        <w:numId w:val="0"/>
      </w:numPr>
      <w:suppressAutoHyphens w:val="0"/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623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2A14"/>
    <w:pPr>
      <w:tabs>
        <w:tab w:val="right" w:leader="dot" w:pos="973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5634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56340"/>
    <w:rPr>
      <w:color w:val="605E5C"/>
      <w:shd w:val="clear" w:color="auto" w:fill="E1DFDD"/>
    </w:rPr>
  </w:style>
  <w:style w:type="paragraph" w:customStyle="1" w:styleId="paraLev1">
    <w:name w:val="paraLev1"/>
    <w:basedOn w:val="Normal"/>
    <w:link w:val="paraLev1Char"/>
    <w:qFormat/>
    <w:rsid w:val="0078086C"/>
    <w:pPr>
      <w:ind w:left="720" w:hanging="720"/>
    </w:pPr>
    <w:rPr>
      <w:rFonts w:eastAsia="Cambria"/>
    </w:rPr>
  </w:style>
  <w:style w:type="character" w:customStyle="1" w:styleId="paraLev1Char">
    <w:name w:val="paraLev1 Char"/>
    <w:basedOn w:val="DefaultParagraphFont"/>
    <w:link w:val="paraLev1"/>
    <w:rsid w:val="0078086C"/>
    <w:rPr>
      <w:rFonts w:ascii="Calibri" w:eastAsia="Cambria" w:hAnsi="Calibri" w:cs="Roboto Light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D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02D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val="en-IN" w:eastAsia="en-IN"/>
    </w:rPr>
  </w:style>
  <w:style w:type="character" w:customStyle="1" w:styleId="normaltextrun">
    <w:name w:val="normaltextrun"/>
    <w:basedOn w:val="DefaultParagraphFont"/>
    <w:rsid w:val="00102D14"/>
  </w:style>
  <w:style w:type="character" w:customStyle="1" w:styleId="eop">
    <w:name w:val="eop"/>
    <w:basedOn w:val="DefaultParagraphFont"/>
    <w:rsid w:val="00102D14"/>
  </w:style>
  <w:style w:type="character" w:customStyle="1" w:styleId="contentcontrolboundarysink">
    <w:name w:val="contentcontrolboundarysink"/>
    <w:basedOn w:val="DefaultParagraphFont"/>
    <w:rsid w:val="00FE469E"/>
  </w:style>
  <w:style w:type="paragraph" w:styleId="Revision">
    <w:name w:val="Revision"/>
    <w:hidden/>
    <w:uiPriority w:val="99"/>
    <w:semiHidden/>
    <w:rsid w:val="008F0EFB"/>
    <w:rPr>
      <w:rFonts w:ascii="Calibri" w:hAnsi="Calibri" w:cs="Roboto Light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06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D00"/>
    <w:rPr>
      <w:rFonts w:ascii="Calibri" w:hAnsi="Calibri" w:cs="Roboto Light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D00"/>
    <w:rPr>
      <w:rFonts w:ascii="Calibri" w:hAnsi="Calibri" w:cs="Roboto Light"/>
      <w:b/>
      <w:bCs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6EB8AD3D6F4F52876B7C09B3F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478B-C4E3-4E33-BBA5-045F66B5738C}"/>
      </w:docPartPr>
      <w:docPartBody>
        <w:p w:rsidR="00686EF8" w:rsidRDefault="00BE26FD"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704C46A2CEF6423F86723D35DB30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84B3-2C0B-4BAA-B33B-26B79CFFBD62}"/>
      </w:docPartPr>
      <w:docPartBody>
        <w:p w:rsidR="00686EF8" w:rsidRDefault="00BE26FD" w:rsidP="00BE26FD">
          <w:pPr>
            <w:pStyle w:val="704C46A2CEF6423F86723D35DB304106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D2326A7D02F445119101DFAA8DEB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9844D-A957-4E12-A243-D7C54E08BD9B}"/>
      </w:docPartPr>
      <w:docPartBody>
        <w:p w:rsidR="006C7BFE" w:rsidRDefault="00E4428C" w:rsidP="00E4428C">
          <w:pPr>
            <w:pStyle w:val="D2326A7D02F445119101DFAA8DEB1EF9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957BD07434AE44B5BD323CEA9C1A3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EDFA9-01B2-4FE0-A0A3-4FA28446527D}"/>
      </w:docPartPr>
      <w:docPartBody>
        <w:p w:rsidR="00841621" w:rsidRDefault="00855B04" w:rsidP="00855B04">
          <w:pPr>
            <w:pStyle w:val="957BD07434AE44B5BD323CEA9C1A3E7D"/>
          </w:pPr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6C3C24C5B9E9416981CA70012994F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BD9A-AB91-4A14-8A07-2DA317BEFBCF}"/>
      </w:docPartPr>
      <w:docPartBody>
        <w:p w:rsidR="00841621" w:rsidRDefault="00855B04" w:rsidP="00855B04">
          <w:pPr>
            <w:pStyle w:val="6C3C24C5B9E9416981CA70012994F2F9"/>
          </w:pPr>
          <w:r w:rsidRPr="00E87D6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FD"/>
    <w:rsid w:val="00044631"/>
    <w:rsid w:val="00072DD9"/>
    <w:rsid w:val="0008478C"/>
    <w:rsid w:val="00085F32"/>
    <w:rsid w:val="000902EA"/>
    <w:rsid w:val="00095B06"/>
    <w:rsid w:val="000C5DB7"/>
    <w:rsid w:val="000D4278"/>
    <w:rsid w:val="000F18EB"/>
    <w:rsid w:val="001011B3"/>
    <w:rsid w:val="00104FC0"/>
    <w:rsid w:val="001139EF"/>
    <w:rsid w:val="001913FA"/>
    <w:rsid w:val="001A407A"/>
    <w:rsid w:val="001B0618"/>
    <w:rsid w:val="001D3FD0"/>
    <w:rsid w:val="002503DA"/>
    <w:rsid w:val="00263A31"/>
    <w:rsid w:val="00265F80"/>
    <w:rsid w:val="002A4673"/>
    <w:rsid w:val="002D6A93"/>
    <w:rsid w:val="00321E09"/>
    <w:rsid w:val="00323DD7"/>
    <w:rsid w:val="00325E47"/>
    <w:rsid w:val="00330FB3"/>
    <w:rsid w:val="0037636B"/>
    <w:rsid w:val="003D6988"/>
    <w:rsid w:val="004008EF"/>
    <w:rsid w:val="00447723"/>
    <w:rsid w:val="004570D8"/>
    <w:rsid w:val="00482DC7"/>
    <w:rsid w:val="0048317A"/>
    <w:rsid w:val="00490E17"/>
    <w:rsid w:val="004E27F3"/>
    <w:rsid w:val="005364FD"/>
    <w:rsid w:val="00563B51"/>
    <w:rsid w:val="00577F91"/>
    <w:rsid w:val="00596374"/>
    <w:rsid w:val="005B10CF"/>
    <w:rsid w:val="005D443F"/>
    <w:rsid w:val="005E35B5"/>
    <w:rsid w:val="00612C3A"/>
    <w:rsid w:val="00626664"/>
    <w:rsid w:val="006405C0"/>
    <w:rsid w:val="00656F6A"/>
    <w:rsid w:val="00673392"/>
    <w:rsid w:val="0068208E"/>
    <w:rsid w:val="00686EF8"/>
    <w:rsid w:val="006C7BFE"/>
    <w:rsid w:val="0072005F"/>
    <w:rsid w:val="00727B1B"/>
    <w:rsid w:val="00733C97"/>
    <w:rsid w:val="007432B7"/>
    <w:rsid w:val="00754D2C"/>
    <w:rsid w:val="00762B2E"/>
    <w:rsid w:val="007A1FD2"/>
    <w:rsid w:val="007D0050"/>
    <w:rsid w:val="007F1EAB"/>
    <w:rsid w:val="007F33D8"/>
    <w:rsid w:val="008252FD"/>
    <w:rsid w:val="00841621"/>
    <w:rsid w:val="0085154F"/>
    <w:rsid w:val="00854872"/>
    <w:rsid w:val="00855B04"/>
    <w:rsid w:val="00874810"/>
    <w:rsid w:val="008C0515"/>
    <w:rsid w:val="008D11A7"/>
    <w:rsid w:val="008F25C9"/>
    <w:rsid w:val="00902F1E"/>
    <w:rsid w:val="00903136"/>
    <w:rsid w:val="00905933"/>
    <w:rsid w:val="0090773E"/>
    <w:rsid w:val="009323CE"/>
    <w:rsid w:val="00974F67"/>
    <w:rsid w:val="00984D1C"/>
    <w:rsid w:val="00990FD0"/>
    <w:rsid w:val="009953FF"/>
    <w:rsid w:val="009958D8"/>
    <w:rsid w:val="00995E12"/>
    <w:rsid w:val="009A17C9"/>
    <w:rsid w:val="009B4C2B"/>
    <w:rsid w:val="009C17CB"/>
    <w:rsid w:val="009D5479"/>
    <w:rsid w:val="00A06F80"/>
    <w:rsid w:val="00A31306"/>
    <w:rsid w:val="00A437BC"/>
    <w:rsid w:val="00A92026"/>
    <w:rsid w:val="00A93B47"/>
    <w:rsid w:val="00AB6411"/>
    <w:rsid w:val="00AD0861"/>
    <w:rsid w:val="00AE2A4C"/>
    <w:rsid w:val="00AF7861"/>
    <w:rsid w:val="00B34A52"/>
    <w:rsid w:val="00B949EB"/>
    <w:rsid w:val="00BA35BC"/>
    <w:rsid w:val="00BC3183"/>
    <w:rsid w:val="00BE05C1"/>
    <w:rsid w:val="00BE26FD"/>
    <w:rsid w:val="00C116A0"/>
    <w:rsid w:val="00C1233E"/>
    <w:rsid w:val="00C6750A"/>
    <w:rsid w:val="00C726B8"/>
    <w:rsid w:val="00C96C5C"/>
    <w:rsid w:val="00CE4042"/>
    <w:rsid w:val="00CF59E0"/>
    <w:rsid w:val="00D010DF"/>
    <w:rsid w:val="00D239A0"/>
    <w:rsid w:val="00D40D61"/>
    <w:rsid w:val="00D740B2"/>
    <w:rsid w:val="00D92E60"/>
    <w:rsid w:val="00D9652E"/>
    <w:rsid w:val="00DE3317"/>
    <w:rsid w:val="00E4428C"/>
    <w:rsid w:val="00EC7AA9"/>
    <w:rsid w:val="00EE33E1"/>
    <w:rsid w:val="00EE4D95"/>
    <w:rsid w:val="00EF4200"/>
    <w:rsid w:val="00F0752E"/>
    <w:rsid w:val="00F360FF"/>
    <w:rsid w:val="00F523B1"/>
    <w:rsid w:val="00FB1605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50A"/>
    <w:rPr>
      <w:color w:val="808080"/>
    </w:rPr>
  </w:style>
  <w:style w:type="paragraph" w:customStyle="1" w:styleId="704C46A2CEF6423F86723D35DB304106">
    <w:name w:val="704C46A2CEF6423F86723D35DB304106"/>
    <w:rsid w:val="00BE26FD"/>
  </w:style>
  <w:style w:type="paragraph" w:customStyle="1" w:styleId="D2326A7D02F445119101DFAA8DEB1EF9">
    <w:name w:val="D2326A7D02F445119101DFAA8DEB1EF9"/>
    <w:rsid w:val="00E4428C"/>
    <w:rPr>
      <w:kern w:val="2"/>
      <w14:ligatures w14:val="standardContextual"/>
    </w:rPr>
  </w:style>
  <w:style w:type="paragraph" w:customStyle="1" w:styleId="957BD07434AE44B5BD323CEA9C1A3E7D">
    <w:name w:val="957BD07434AE44B5BD323CEA9C1A3E7D"/>
    <w:rsid w:val="00855B04"/>
    <w:rPr>
      <w:kern w:val="2"/>
      <w14:ligatures w14:val="standardContextual"/>
    </w:rPr>
  </w:style>
  <w:style w:type="paragraph" w:customStyle="1" w:styleId="6C3C24C5B9E9416981CA70012994F2F9">
    <w:name w:val="6C3C24C5B9E9416981CA70012994F2F9"/>
    <w:rsid w:val="00855B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9DA3-05D9-453C-8E40-4B2C1F64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EMI/EMC and Electrical Safety Test Facility, IIT Kanpur</Company>
  <LinksUpToDate>false</LinksUpToDate>
  <CharactersWithSpaces>7529</CharactersWithSpaces>
  <SharedDoc>false</SharedDoc>
  <HLinks>
    <vt:vector size="30" baseType="variant"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_Toc218156933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_Toc218156932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_Toc218156931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_Toc218156930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_Toc218156929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subject/>
  <dc:creator>mjakhtar</dc:creator>
  <cp:keywords/>
  <cp:lastModifiedBy>Shivam Sharma</cp:lastModifiedBy>
  <cp:revision>3</cp:revision>
  <cp:lastPrinted>2025-12-31T19:18:00Z</cp:lastPrinted>
  <dcterms:created xsi:type="dcterms:W3CDTF">2026-03-10T04:16:00Z</dcterms:created>
  <dcterms:modified xsi:type="dcterms:W3CDTF">2026-03-10T04:16:00Z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FRM-5-01</vt:lpwstr>
  </property>
  <property fmtid="{D5CDD505-2E9C-101B-9397-08002B2CF9AE}" pid="3" name="Revision Number">
    <vt:lpwstr>5</vt:lpwstr>
  </property>
  <property fmtid="{D5CDD505-2E9C-101B-9397-08002B2CF9AE}" pid="4" name="Revision Date">
    <vt:lpwstr>02 Mar 2026</vt:lpwstr>
  </property>
</Properties>
</file>