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ECAD03" w14:textId="56EBF653" w:rsidR="00CD5932" w:rsidRDefault="00761D38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AAEA71" wp14:editId="50614F91">
                <wp:simplePos x="0" y="0"/>
                <wp:positionH relativeFrom="column">
                  <wp:posOffset>-108585</wp:posOffset>
                </wp:positionH>
                <wp:positionV relativeFrom="paragraph">
                  <wp:posOffset>-501601</wp:posOffset>
                </wp:positionV>
                <wp:extent cx="5248868" cy="734718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868" cy="734718"/>
                          <a:chOff x="-1186961" y="0"/>
                          <a:chExt cx="5248868" cy="734718"/>
                        </a:xfrm>
                      </wpg:grpSpPr>
                      <wpg:grpSp>
                        <wpg:cNvPr id="1" name="Group 5"/>
                        <wpg:cNvGrpSpPr>
                          <a:grpSpLocks noChangeAspect="1"/>
                        </wpg:cNvGrpSpPr>
                        <wpg:grpSpPr>
                          <a:xfrm>
                            <a:off x="-1186961" y="0"/>
                            <a:ext cx="768545" cy="734718"/>
                            <a:chOff x="-2036333" y="0"/>
                            <a:chExt cx="1273962" cy="1218562"/>
                          </a:xfrm>
                        </wpg:grpSpPr>
                        <pic:pic xmlns:pic="http://schemas.openxmlformats.org/drawingml/2006/picture">
                          <pic:nvPicPr>
                            <pic:cNvPr id="2" name="Graphic 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 l="15755" r="36120" b="38229"/>
                            <a:stretch/>
                          </pic:blipFill>
                          <pic:spPr>
                            <a:xfrm>
                              <a:off x="-1849639" y="0"/>
                              <a:ext cx="715984" cy="8620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TextBox 2"/>
                          <wps:cNvSpPr txBox="1"/>
                          <wps:spPr>
                            <a:xfrm>
                              <a:off x="-2036333" y="791207"/>
                              <a:ext cx="1273962" cy="4273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CF0811F" w14:textId="77777777" w:rsidR="009F0975" w:rsidRPr="009F0975" w:rsidRDefault="009F0975" w:rsidP="009F0975">
                                <w:pPr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9F0975"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  <w:t>EMC IITK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" name="TextBox 3">
                          <a:extLst>
                            <a:ext uri="{FF2B5EF4-FFF2-40B4-BE49-F238E27FC236}">
                              <a16:creationId xmlns:a16="http://schemas.microsoft.com/office/drawing/2014/main" id="{2FD3B041-D9AF-F8C6-8BDD-7DCAC9509AE0}"/>
                            </a:ext>
                          </a:extLst>
                        </wps:cNvPr>
                        <wps:cNvSpPr txBox="1"/>
                        <wps:spPr>
                          <a:xfrm>
                            <a:off x="402402" y="29306"/>
                            <a:ext cx="3659505" cy="58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965E6C" w14:textId="77777777" w:rsidR="009F0975" w:rsidRPr="00A42C73" w:rsidRDefault="009F0975" w:rsidP="00761D38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EMI/EMC and Electrical Safety Test Facility</w:t>
                              </w:r>
                            </w:p>
                            <w:p w14:paraId="40B13F1C" w14:textId="77777777" w:rsidR="009F0975" w:rsidRPr="00A42C73" w:rsidRDefault="009F0975" w:rsidP="00761D38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Indian Institute of Technology Kanpur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AAEA71" id="Group 12" o:spid="_x0000_s1026" style="position:absolute;left:0;text-align:left;margin-left:-8.55pt;margin-top:-39.5pt;width:413.3pt;height:57.85pt;z-index:251658240;mso-width-relative:margin;mso-height-relative:margin" coordorigin="-11869" coordsize="52488,734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">
                <v:group id="Group 5" o:spid="_x0000_s1027" style="position:absolute;left:-11869;width:7685;height:7347" coordorigin="-20363" coordsize="12739,1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2" o:spid="_x0000_s1028" type="#_x0000_t75" style="position:absolute;left:-18496;width:7160;height:8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">
                    <v:imagedata r:id="rId10" o:title="" cropbottom="25054f" cropleft="10325f" cropright="23672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" o:spid="_x0000_s1029" type="#_x0000_t202" style="position:absolute;left:-20363;top:7912;width:12740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14:paraId="4CF0811F" w14:textId="77777777" w:rsidR="009F0975" w:rsidRPr="009F0975" w:rsidRDefault="009F0975" w:rsidP="009F0975">
                          <w:pPr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</w:pPr>
                          <w:r w:rsidRPr="009F0975"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  <w:t>EMC IITK</w:t>
                          </w:r>
                        </w:p>
                      </w:txbxContent>
                    </v:textbox>
                  </v:shape>
                </v:group>
                <v:shape id="TextBox 3" o:spid="_x0000_s1030" type="#_x0000_t202" style="position:absolute;left:4024;top:293;width:36595;height:58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41965E6C" w14:textId="77777777" w:rsidR="009F0975" w:rsidRPr="00A42C73" w:rsidRDefault="009F0975" w:rsidP="00761D38">
                        <w:pPr>
                          <w:spacing w:after="0"/>
                          <w:jc w:val="center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EMI/EMC and Electrical Safety Test Facility</w:t>
                        </w:r>
                      </w:p>
                      <w:p w14:paraId="40B13F1C" w14:textId="77777777" w:rsidR="009F0975" w:rsidRPr="00A42C73" w:rsidRDefault="009F0975" w:rsidP="00761D38">
                        <w:pPr>
                          <w:spacing w:after="0"/>
                          <w:jc w:val="center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Indian Institute of Technology Kanpur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B5FAC5" w14:textId="4E47C4C0" w:rsidR="00CD5932" w:rsidRDefault="00CD5932"/>
    <w:p w14:paraId="79D5F95E" w14:textId="77777777" w:rsidR="00CD5932" w:rsidRDefault="00CD5932"/>
    <w:p w14:paraId="20CC8FB3" w14:textId="77777777" w:rsidR="00CD5932" w:rsidRDefault="00CD5932"/>
    <w:p w14:paraId="62B185F0" w14:textId="332BA3F4" w:rsidR="00CD5932" w:rsidRDefault="00CD5932"/>
    <w:p w14:paraId="4F6C4611" w14:textId="2318A4D8" w:rsidR="00CD5932" w:rsidRDefault="00CD5932" w:rsidP="001D6E80">
      <w:pPr>
        <w:ind w:left="2160" w:firstLine="720"/>
      </w:pPr>
    </w:p>
    <w:p w14:paraId="07C8DA03" w14:textId="2CEF6906" w:rsidR="00CD5932" w:rsidRDefault="00CD5932"/>
    <w:p w14:paraId="3F6064C7" w14:textId="347209D8" w:rsidR="00CD5932" w:rsidRPr="00CC663A" w:rsidRDefault="004B4458">
      <w:pPr>
        <w:pStyle w:val="NoSpacing"/>
        <w:pBdr>
          <w:bottom w:val="single" w:sz="8" w:space="2" w:color="000000"/>
        </w:pBdr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fldChar w:fldCharType="begin"/>
      </w:r>
      <w:r>
        <w:rPr>
          <w:rFonts w:asciiTheme="minorHAnsi" w:hAnsiTheme="minorHAnsi" w:cstheme="minorHAnsi"/>
          <w:sz w:val="40"/>
          <w:szCs w:val="40"/>
        </w:rPr>
        <w:instrText xml:space="preserve"> TITLE   \* MERGEFORMAT </w:instrText>
      </w:r>
      <w:r>
        <w:rPr>
          <w:rFonts w:asciiTheme="minorHAnsi" w:hAnsiTheme="minorHAnsi" w:cstheme="minorHAnsi"/>
          <w:sz w:val="40"/>
          <w:szCs w:val="40"/>
        </w:rPr>
        <w:fldChar w:fldCharType="separate"/>
      </w:r>
      <w:r w:rsidR="006D6781">
        <w:rPr>
          <w:rFonts w:asciiTheme="minorHAnsi" w:hAnsiTheme="minorHAnsi" w:cstheme="minorHAnsi"/>
          <w:sz w:val="40"/>
          <w:szCs w:val="40"/>
        </w:rPr>
        <w:t>Test Request Form</w:t>
      </w:r>
      <w:r>
        <w:rPr>
          <w:rFonts w:asciiTheme="minorHAnsi" w:hAnsiTheme="minorHAnsi" w:cstheme="minorHAnsi"/>
          <w:sz w:val="40"/>
          <w:szCs w:val="40"/>
        </w:rPr>
        <w:fldChar w:fldCharType="end"/>
      </w:r>
    </w:p>
    <w:p w14:paraId="59E18FE6" w14:textId="6B5346E8" w:rsidR="00CD5932" w:rsidRPr="00CC663A" w:rsidRDefault="00E943F4">
      <w:pPr>
        <w:pStyle w:val="NoSpacing"/>
        <w:rPr>
          <w:rFonts w:asciiTheme="minorHAnsi" w:hAnsiTheme="minorHAnsi" w:cstheme="minorHAnsi"/>
        </w:rPr>
      </w:pPr>
      <w:r w:rsidRPr="00CC663A">
        <w:rPr>
          <w:rFonts w:asciiTheme="minorHAnsi" w:hAnsiTheme="minorHAnsi" w:cstheme="minorHAnsi"/>
          <w:sz w:val="40"/>
          <w:szCs w:val="40"/>
        </w:rPr>
        <w:t>ISO/IEC 17025:2017</w:t>
      </w:r>
      <w:r w:rsidR="00CD5932" w:rsidRPr="00CC663A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674308FE" w14:textId="036F2BDC" w:rsidR="00CD5932" w:rsidRDefault="00CD5932"/>
    <w:p w14:paraId="3E408F88" w14:textId="77777777" w:rsidR="005A51D9" w:rsidRDefault="005A51D9"/>
    <w:p w14:paraId="225B9F79" w14:textId="77777777" w:rsidR="005A51D9" w:rsidRDefault="005A51D9"/>
    <w:p w14:paraId="491C222B" w14:textId="77777777" w:rsidR="005A51D9" w:rsidRDefault="005A51D9"/>
    <w:p w14:paraId="5770BD2D" w14:textId="29D5E1F3" w:rsidR="005A51D9" w:rsidRDefault="005A51D9"/>
    <w:p w14:paraId="439574A8" w14:textId="77777777" w:rsidR="005A51D9" w:rsidRDefault="005A51D9"/>
    <w:p w14:paraId="0F4345AC" w14:textId="77777777" w:rsidR="005A51D9" w:rsidRDefault="005A51D9"/>
    <w:p w14:paraId="5AF2557C" w14:textId="1DC66997" w:rsidR="00F67583" w:rsidRDefault="00F67583"/>
    <w:p w14:paraId="5FCD7CC7" w14:textId="6938BD99" w:rsidR="00F67583" w:rsidRDefault="00F67583"/>
    <w:p w14:paraId="40CE9895" w14:textId="50C06B96" w:rsidR="00F67583" w:rsidRDefault="00F67583"/>
    <w:p w14:paraId="00EC4312" w14:textId="02D5BA65" w:rsidR="00F67583" w:rsidRDefault="00F67583"/>
    <w:p w14:paraId="2BACBACF" w14:textId="77777777" w:rsidR="00F67583" w:rsidRDefault="00F67583"/>
    <w:p w14:paraId="70EC20A9" w14:textId="77777777" w:rsidR="00CD5932" w:rsidRDefault="00CD5932"/>
    <w:p w14:paraId="4DAD5F01" w14:textId="77777777" w:rsidR="005A51D9" w:rsidRDefault="005A51D9"/>
    <w:p w14:paraId="56C7A154" w14:textId="77777777" w:rsidR="003101D2" w:rsidRDefault="003101D2"/>
    <w:p w14:paraId="611EE4DD" w14:textId="77777777" w:rsidR="003101D2" w:rsidRDefault="003101D2"/>
    <w:p w14:paraId="7968F673" w14:textId="77777777" w:rsidR="003101D2" w:rsidRDefault="003101D2"/>
    <w:p w14:paraId="4ACF1CC3" w14:textId="77777777" w:rsidR="003101D2" w:rsidRDefault="003101D2"/>
    <w:p w14:paraId="3D744C82" w14:textId="77777777" w:rsidR="005A51D9" w:rsidRDefault="005A51D9"/>
    <w:tbl>
      <w:tblPr>
        <w:tblpPr w:leftFromText="180" w:rightFromText="180" w:vertAnchor="text" w:horzAnchor="margin" w:tblpY="153"/>
        <w:tblW w:w="10206" w:type="dxa"/>
        <w:tblLook w:val="04A0" w:firstRow="1" w:lastRow="0" w:firstColumn="1" w:lastColumn="0" w:noHBand="0" w:noVBand="1"/>
      </w:tblPr>
      <w:tblGrid>
        <w:gridCol w:w="2977"/>
        <w:gridCol w:w="5108"/>
        <w:gridCol w:w="2126"/>
      </w:tblGrid>
      <w:tr w:rsidR="00761D38" w:rsidRPr="00761D38" w14:paraId="6C5A42CE" w14:textId="77777777" w:rsidTr="00761D38">
        <w:trPr>
          <w:trHeight w:val="416"/>
        </w:trPr>
        <w:bookmarkStart w:id="0" w:name="_Hlk143943881" w:displacedByCustomXml="next"/>
        <w:sdt>
          <w:sdtPr>
            <w:rPr>
              <w:sz w:val="24"/>
              <w:szCs w:val="36"/>
            </w:rPr>
            <w:alias w:val="Company"/>
            <w:tag w:val=""/>
            <w:id w:val="638083704"/>
            <w:placeholder>
              <w:docPart w:val="957BD07434AE44B5BD323CEA9C1A3E7D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tc>
              <w:tcPr>
                <w:tcW w:w="102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3451598" w14:textId="77777777" w:rsidR="00761D38" w:rsidRPr="00761D38" w:rsidRDefault="00761D38" w:rsidP="00761D38">
                <w:pPr>
                  <w:pStyle w:val="HeaderEntry"/>
                  <w:rPr>
                    <w:sz w:val="24"/>
                    <w:szCs w:val="36"/>
                  </w:rPr>
                </w:pPr>
                <w:r w:rsidRPr="00761D38">
                  <w:rPr>
                    <w:sz w:val="24"/>
                    <w:szCs w:val="36"/>
                  </w:rPr>
                  <w:t>EMI/EMC and Electrical Safety Test Facility, IIT Kanpur</w:t>
                </w:r>
              </w:p>
            </w:tc>
          </w:sdtContent>
        </w:sdt>
      </w:tr>
      <w:tr w:rsidR="00761D38" w:rsidRPr="00761D38" w14:paraId="3EE45FEC" w14:textId="77777777" w:rsidTr="00761D38">
        <w:trPr>
          <w:trHeight w:val="4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C9D4" w14:textId="47152516" w:rsidR="00761D38" w:rsidRPr="00761D38" w:rsidRDefault="00761D38" w:rsidP="00761D38">
            <w:pPr>
              <w:pStyle w:val="HeaderEntry"/>
              <w:rPr>
                <w:sz w:val="24"/>
                <w:szCs w:val="36"/>
              </w:rPr>
            </w:pPr>
            <w:r w:rsidRPr="00761D38">
              <w:rPr>
                <w:sz w:val="24"/>
                <w:szCs w:val="36"/>
              </w:rPr>
              <w:t xml:space="preserve">Doc. No.: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>DOCPROPERTY  "Document number"  \* MERGEFORMAT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6D6781">
              <w:rPr>
                <w:sz w:val="24"/>
                <w:szCs w:val="36"/>
              </w:rPr>
              <w:t>FRM-5-01</w:t>
            </w:r>
            <w:r w:rsidRPr="00761D38">
              <w:rPr>
                <w:sz w:val="24"/>
                <w:szCs w:val="36"/>
              </w:rPr>
              <w:fldChar w:fldCharType="end"/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A08E" w14:textId="70D737F8" w:rsidR="00761D38" w:rsidRPr="00761D38" w:rsidRDefault="001A5C0E" w:rsidP="00761D38">
            <w:pPr>
              <w:pStyle w:val="HeaderEntry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alias w:val="Title"/>
                <w:tag w:val=""/>
                <w:id w:val="-176047905"/>
                <w:placeholder>
                  <w:docPart w:val="6C3C24C5B9E9416981CA70012994F2F9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7E5864">
                  <w:rPr>
                    <w:sz w:val="24"/>
                    <w:szCs w:val="36"/>
                  </w:rPr>
                  <w:t>Test Request Form</w:t>
                </w:r>
              </w:sdtContent>
            </w:sdt>
          </w:p>
        </w:tc>
      </w:tr>
      <w:tr w:rsidR="00761D38" w:rsidRPr="00761D38" w14:paraId="7B6F9B58" w14:textId="77777777" w:rsidTr="00BC2B98">
        <w:trPr>
          <w:trHeight w:val="47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AFC8" w14:textId="5B342968" w:rsidR="00761D38" w:rsidRPr="00761D38" w:rsidRDefault="00761D38" w:rsidP="00761D38">
            <w:pPr>
              <w:pStyle w:val="HeaderEntry"/>
              <w:rPr>
                <w:sz w:val="24"/>
                <w:szCs w:val="36"/>
              </w:rPr>
            </w:pPr>
            <w:r w:rsidRPr="00761D38">
              <w:rPr>
                <w:sz w:val="24"/>
                <w:szCs w:val="36"/>
              </w:rPr>
              <w:t xml:space="preserve">Rev. No.: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>DOCPROPERTY  "Revision Number"  \* MERGEFORMAT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6D6781">
              <w:rPr>
                <w:sz w:val="24"/>
                <w:szCs w:val="36"/>
              </w:rPr>
              <w:t>1</w:t>
            </w:r>
            <w:r w:rsidRPr="00761D38">
              <w:rPr>
                <w:sz w:val="24"/>
                <w:szCs w:val="36"/>
              </w:rPr>
              <w:fldChar w:fldCharType="end"/>
            </w:r>
            <w:r w:rsidRPr="00761D38">
              <w:rPr>
                <w:sz w:val="24"/>
                <w:szCs w:val="36"/>
              </w:rPr>
              <w:t xml:space="preserve">   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7DB2" w14:textId="61AACF40" w:rsidR="00761D38" w:rsidRPr="00761D38" w:rsidRDefault="00761D38" w:rsidP="00761D38">
            <w:pPr>
              <w:pStyle w:val="HeaderEntry"/>
              <w:rPr>
                <w:sz w:val="24"/>
                <w:szCs w:val="36"/>
              </w:rPr>
            </w:pPr>
            <w:r w:rsidRPr="00761D38">
              <w:rPr>
                <w:sz w:val="24"/>
                <w:szCs w:val="36"/>
              </w:rPr>
              <w:t xml:space="preserve">Rev. Date: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>DOCPROPERTY  "Revision Date"  \* MERGEFORMAT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6D6781">
              <w:rPr>
                <w:sz w:val="24"/>
                <w:szCs w:val="36"/>
              </w:rPr>
              <w:t>05 June 2024</w:t>
            </w:r>
            <w:r w:rsidRPr="00761D38">
              <w:rPr>
                <w:sz w:val="24"/>
                <w:szCs w:val="36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010A" w14:textId="75749D9D" w:rsidR="00761D38" w:rsidRPr="00761D38" w:rsidRDefault="00761D38" w:rsidP="00761D38">
            <w:pPr>
              <w:pStyle w:val="HeaderEntry"/>
              <w:rPr>
                <w:sz w:val="24"/>
                <w:szCs w:val="36"/>
              </w:rPr>
            </w:pPr>
            <w:r w:rsidRPr="00761D38">
              <w:rPr>
                <w:sz w:val="24"/>
                <w:szCs w:val="36"/>
              </w:rPr>
              <w:t xml:space="preserve">Page No.: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 xml:space="preserve"> PAGE   \* MERGEFORMAT 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6D6781">
              <w:rPr>
                <w:noProof/>
                <w:sz w:val="24"/>
                <w:szCs w:val="36"/>
              </w:rPr>
              <w:t>1</w:t>
            </w:r>
            <w:r w:rsidRPr="00761D38">
              <w:rPr>
                <w:sz w:val="24"/>
                <w:szCs w:val="36"/>
              </w:rPr>
              <w:fldChar w:fldCharType="end"/>
            </w:r>
            <w:r w:rsidRPr="00761D38">
              <w:rPr>
                <w:sz w:val="24"/>
                <w:szCs w:val="36"/>
              </w:rPr>
              <w:t xml:space="preserve"> of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 xml:space="preserve"> NUMPAGES   \* MERGEFORMAT 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6D6781">
              <w:rPr>
                <w:noProof/>
                <w:sz w:val="24"/>
                <w:szCs w:val="36"/>
              </w:rPr>
              <w:t>9</w:t>
            </w:r>
            <w:r w:rsidRPr="00761D38">
              <w:rPr>
                <w:noProof/>
                <w:sz w:val="24"/>
                <w:szCs w:val="36"/>
              </w:rPr>
              <w:fldChar w:fldCharType="end"/>
            </w:r>
          </w:p>
        </w:tc>
      </w:tr>
      <w:bookmarkEnd w:id="0"/>
    </w:tbl>
    <w:p w14:paraId="4559B9E5" w14:textId="6FD871F0" w:rsidR="00CD5932" w:rsidRDefault="00CD5932"/>
    <w:p w14:paraId="0BFE72EE" w14:textId="43E1F399" w:rsidR="001A470F" w:rsidRDefault="001A470F" w:rsidP="4B390C56">
      <w:pPr>
        <w:sectPr w:rsidR="001A470F">
          <w:headerReference w:type="default" r:id="rId11"/>
          <w:footerReference w:type="default" r:id="rId12"/>
          <w:pgSz w:w="11906" w:h="16838"/>
          <w:pgMar w:top="1560" w:right="850" w:bottom="1126" w:left="850" w:header="567" w:footer="567" w:gutter="0"/>
          <w:cols w:space="720"/>
          <w:docGrid w:linePitch="600" w:charSpace="32768"/>
        </w:sectPr>
      </w:pPr>
    </w:p>
    <w:p w14:paraId="3B8BBB93" w14:textId="19EB6F2F" w:rsidR="00CD5932" w:rsidRDefault="002A3584" w:rsidP="0064541D">
      <w:pPr>
        <w:pStyle w:val="Heading1"/>
        <w:numPr>
          <w:ilvl w:val="0"/>
          <w:numId w:val="0"/>
        </w:numPr>
        <w:ind w:left="431" w:hanging="431"/>
      </w:pPr>
      <w:bookmarkStart w:id="1" w:name="_Toc144743762"/>
      <w:r>
        <w:t>Revision Sheet</w:t>
      </w:r>
      <w:bookmarkEnd w:id="1"/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709"/>
        <w:gridCol w:w="992"/>
        <w:gridCol w:w="2693"/>
        <w:gridCol w:w="2410"/>
        <w:gridCol w:w="1134"/>
        <w:gridCol w:w="1134"/>
      </w:tblGrid>
      <w:tr w:rsidR="00450F5E" w:rsidRPr="0033457E" w14:paraId="1EBAAA6C" w14:textId="77777777" w:rsidTr="61F0A3CE">
        <w:trPr>
          <w:trHeight w:val="977"/>
        </w:trPr>
        <w:tc>
          <w:tcPr>
            <w:tcW w:w="65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11DE785B" w14:textId="1A39AF1D" w:rsidR="00450F5E" w:rsidRPr="0033457E" w:rsidRDefault="003C22CA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Rev. No.</w:t>
            </w:r>
          </w:p>
        </w:tc>
        <w:tc>
          <w:tcPr>
            <w:tcW w:w="70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2B3949C1" w14:textId="39271612" w:rsidR="00450F5E" w:rsidRPr="0033457E" w:rsidRDefault="003C22CA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Rev. Date</w:t>
            </w:r>
          </w:p>
        </w:tc>
        <w:tc>
          <w:tcPr>
            <w:tcW w:w="99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7F5E66BD" w14:textId="0D88C54F" w:rsidR="00450F5E" w:rsidRPr="0033457E" w:rsidRDefault="003C22CA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Section No. and Page No.</w:t>
            </w:r>
          </w:p>
        </w:tc>
        <w:tc>
          <w:tcPr>
            <w:tcW w:w="269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4FCF2EA1" w14:textId="1F4770F1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 xml:space="preserve">Details of the </w:t>
            </w:r>
            <w:r w:rsidR="003C22CA" w:rsidRPr="0033457E">
              <w:rPr>
                <w:b/>
                <w:bCs/>
              </w:rPr>
              <w:t>Revision</w:t>
            </w:r>
          </w:p>
        </w:tc>
        <w:tc>
          <w:tcPr>
            <w:tcW w:w="241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5A3CB532" w14:textId="77777777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Reasons</w:t>
            </w:r>
          </w:p>
        </w:tc>
        <w:tc>
          <w:tcPr>
            <w:tcW w:w="11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66002FC7" w14:textId="601C372A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Signature of the preparing authority</w:t>
            </w:r>
          </w:p>
        </w:tc>
        <w:tc>
          <w:tcPr>
            <w:tcW w:w="11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  <w:vAlign w:val="center"/>
          </w:tcPr>
          <w:p w14:paraId="3035E5B9" w14:textId="516736F3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Signature of the approving authority</w:t>
            </w:r>
          </w:p>
        </w:tc>
      </w:tr>
      <w:tr w:rsidR="003C22CA" w:rsidRPr="003C22CA" w14:paraId="196DED0A" w14:textId="77777777" w:rsidTr="001A5C0E">
        <w:trPr>
          <w:trHeight w:val="977"/>
        </w:trPr>
        <w:tc>
          <w:tcPr>
            <w:tcW w:w="65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22FD808D" w14:textId="292B5314" w:rsidR="003C22CA" w:rsidRPr="003C22CA" w:rsidRDefault="003C22CA" w:rsidP="00A11DE8">
            <w:pPr>
              <w:pStyle w:val="NoSpacing"/>
            </w:pPr>
            <w:r w:rsidRPr="003C22CA">
              <w:t>0</w:t>
            </w:r>
          </w:p>
        </w:tc>
        <w:tc>
          <w:tcPr>
            <w:tcW w:w="70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7239604F" w14:textId="11DD2AF9" w:rsidR="003C22CA" w:rsidRPr="003C22CA" w:rsidRDefault="004B4458" w:rsidP="00A11DE8">
            <w:pPr>
              <w:pStyle w:val="NoSpacing"/>
            </w:pPr>
            <w:r>
              <w:t>04 Apr 2023</w:t>
            </w:r>
          </w:p>
        </w:tc>
        <w:tc>
          <w:tcPr>
            <w:tcW w:w="99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1E30B4A8" w14:textId="140DF81F" w:rsidR="003C22CA" w:rsidRPr="003C22CA" w:rsidRDefault="005E6A09" w:rsidP="00A11DE8">
            <w:pPr>
              <w:pStyle w:val="NoSpacing"/>
            </w:pPr>
            <w:r>
              <w:t>-</w:t>
            </w:r>
          </w:p>
        </w:tc>
        <w:tc>
          <w:tcPr>
            <w:tcW w:w="269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4D8F518B" w14:textId="47A15545" w:rsidR="003C22CA" w:rsidRPr="003C22CA" w:rsidRDefault="005E6A09" w:rsidP="00A11DE8">
            <w:pPr>
              <w:pStyle w:val="NoSpacing"/>
            </w:pPr>
            <w:r>
              <w:t>Initial Release</w:t>
            </w:r>
          </w:p>
        </w:tc>
        <w:tc>
          <w:tcPr>
            <w:tcW w:w="241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0E382A66" w14:textId="13510685" w:rsidR="003C22CA" w:rsidRPr="003C22CA" w:rsidRDefault="005E6A09" w:rsidP="00A11DE8">
            <w:pPr>
              <w:pStyle w:val="NoSpacing"/>
            </w:pPr>
            <w:r>
              <w:t>-</w:t>
            </w:r>
          </w:p>
        </w:tc>
        <w:tc>
          <w:tcPr>
            <w:tcW w:w="11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bottom"/>
          </w:tcPr>
          <w:p w14:paraId="1BBF49EC" w14:textId="30BE8735" w:rsidR="003C22CA" w:rsidRPr="003C22CA" w:rsidRDefault="00CE4E67" w:rsidP="001A5C0E">
            <w:pPr>
              <w:pStyle w:val="NoSpacing"/>
            </w:pPr>
            <w:r>
              <w:t>TM</w:t>
            </w:r>
          </w:p>
        </w:tc>
        <w:tc>
          <w:tcPr>
            <w:tcW w:w="11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  <w:vAlign w:val="bottom"/>
          </w:tcPr>
          <w:p w14:paraId="1483A56C" w14:textId="7031E067" w:rsidR="003C22CA" w:rsidRPr="003C22CA" w:rsidRDefault="00CE4E67" w:rsidP="001A5C0E">
            <w:pPr>
              <w:pStyle w:val="NoSpacing"/>
            </w:pPr>
            <w:r>
              <w:t>FC</w:t>
            </w:r>
          </w:p>
        </w:tc>
      </w:tr>
      <w:tr w:rsidR="00450F5E" w:rsidRPr="003C22CA" w14:paraId="3371CA0F" w14:textId="77777777" w:rsidTr="001A5C0E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7A28BE42" w14:textId="5F3A8089" w:rsidR="003C22CA" w:rsidRPr="003C22CA" w:rsidRDefault="003C22CA" w:rsidP="00A11DE8">
            <w:pPr>
              <w:pStyle w:val="NoSpacing"/>
            </w:pPr>
            <w:r w:rsidRPr="003C22CA">
              <w:t>1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0817DFB1" w14:textId="447A2059" w:rsidR="00450F5E" w:rsidRPr="003C22CA" w:rsidRDefault="00CE4E67" w:rsidP="00A11DE8">
            <w:pPr>
              <w:pStyle w:val="NoSpacing"/>
            </w:pPr>
            <w:r>
              <w:t>05 June 20</w:t>
            </w:r>
            <w:r w:rsidR="78CE29BC">
              <w:t>2</w:t>
            </w:r>
            <w:r>
              <w:t>4</w:t>
            </w: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66E2DA60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16ED4A91" w14:textId="0B8659BF" w:rsidR="00236E69" w:rsidRPr="003C22CA" w:rsidRDefault="00CE4E67" w:rsidP="001A5C0E">
            <w:pPr>
              <w:pStyle w:val="NoSpacing"/>
            </w:pPr>
            <w:r>
              <w:t>Form modified</w:t>
            </w: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1CA7BD77" w14:textId="61446D5C" w:rsidR="00450F5E" w:rsidRDefault="00CE4E67" w:rsidP="00A11DE8">
            <w:pPr>
              <w:pStyle w:val="NoSpacing"/>
            </w:pPr>
            <w:r>
              <w:t>New test</w:t>
            </w:r>
            <w:r w:rsidR="00236E69">
              <w:t xml:space="preserve"> and</w:t>
            </w:r>
          </w:p>
          <w:p w14:paraId="2852582C" w14:textId="6A1C3E5E" w:rsidR="00236E69" w:rsidRPr="003C22CA" w:rsidRDefault="00236E69" w:rsidP="00A11DE8">
            <w:pPr>
              <w:pStyle w:val="NoSpacing"/>
            </w:pPr>
            <w:r>
              <w:t>DUT receipt and dispatch details added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bottom"/>
          </w:tcPr>
          <w:p w14:paraId="7A0D4C00" w14:textId="3C2DA95D" w:rsidR="00450F5E" w:rsidRPr="003C22CA" w:rsidRDefault="00CE4E67" w:rsidP="001A5C0E">
            <w:pPr>
              <w:pStyle w:val="NoSpacing"/>
            </w:pPr>
            <w:r>
              <w:t>TM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  <w:vAlign w:val="bottom"/>
          </w:tcPr>
          <w:p w14:paraId="6B2988CB" w14:textId="52F3ECDF" w:rsidR="00450F5E" w:rsidRPr="003C22CA" w:rsidRDefault="00CE4E67" w:rsidP="001A5C0E">
            <w:pPr>
              <w:pStyle w:val="NoSpacing"/>
            </w:pPr>
            <w:r>
              <w:t>FC</w:t>
            </w:r>
          </w:p>
        </w:tc>
      </w:tr>
      <w:tr w:rsidR="00450F5E" w:rsidRPr="003C22CA" w14:paraId="5E2E23A5" w14:textId="77777777" w:rsidTr="61F0A3CE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2F617419" w14:textId="2D277F2F" w:rsidR="00450F5E" w:rsidRPr="003C22CA" w:rsidRDefault="003C22CA" w:rsidP="00A11DE8">
            <w:pPr>
              <w:pStyle w:val="NoSpacing"/>
            </w:pPr>
            <w:r w:rsidRPr="003C22CA">
              <w:t>2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48AFA3F8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6C682195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1532467A" w14:textId="27E08C03" w:rsidR="00450F5E" w:rsidRPr="003C22CA" w:rsidRDefault="00450F5E" w:rsidP="00A11DE8">
            <w:pPr>
              <w:pStyle w:val="NoSpacing"/>
            </w:pP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44C66094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0973F8B1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  <w:vAlign w:val="center"/>
          </w:tcPr>
          <w:p w14:paraId="4118597F" w14:textId="77777777" w:rsidR="00450F5E" w:rsidRPr="003C22CA" w:rsidRDefault="00450F5E" w:rsidP="00A11DE8">
            <w:pPr>
              <w:pStyle w:val="NoSpacing"/>
            </w:pPr>
          </w:p>
        </w:tc>
      </w:tr>
      <w:tr w:rsidR="00450F5E" w:rsidRPr="003C22CA" w14:paraId="262BF9A5" w14:textId="77777777" w:rsidTr="61F0A3CE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2B1A47DC" w14:textId="5F470896" w:rsidR="00450F5E" w:rsidRPr="003C22CA" w:rsidRDefault="003C22CA" w:rsidP="00A11DE8">
            <w:pPr>
              <w:pStyle w:val="NoSpacing"/>
            </w:pPr>
            <w:r w:rsidRPr="003C22CA">
              <w:t>3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2A439160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5271DC75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7D2CCA2A" w14:textId="71DD50CE" w:rsidR="00450F5E" w:rsidRPr="003C22CA" w:rsidRDefault="00450F5E" w:rsidP="00A11DE8">
            <w:pPr>
              <w:pStyle w:val="NoSpacing"/>
            </w:pP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3A54B999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5F6104A9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  <w:vAlign w:val="center"/>
          </w:tcPr>
          <w:p w14:paraId="27FCBEAF" w14:textId="77777777" w:rsidR="00450F5E" w:rsidRPr="003C22CA" w:rsidRDefault="00450F5E" w:rsidP="00A11DE8">
            <w:pPr>
              <w:pStyle w:val="NoSpacing"/>
            </w:pPr>
          </w:p>
        </w:tc>
      </w:tr>
      <w:tr w:rsidR="00450F5E" w:rsidRPr="003C22CA" w14:paraId="3AF70080" w14:textId="77777777" w:rsidTr="61F0A3CE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00150005" w14:textId="43214C84" w:rsidR="00450F5E" w:rsidRPr="003C22CA" w:rsidRDefault="003C22CA" w:rsidP="00A11DE8">
            <w:pPr>
              <w:pStyle w:val="NoSpacing"/>
            </w:pPr>
            <w:r w:rsidRPr="003C22CA">
              <w:t>4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40AE6176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6505E8B6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7CDDB4B2" w14:textId="75234473" w:rsidR="00450F5E" w:rsidRPr="003C22CA" w:rsidRDefault="00450F5E" w:rsidP="00A11DE8">
            <w:pPr>
              <w:pStyle w:val="NoSpacing"/>
            </w:pP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606A0D6B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5F91AC58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  <w:vAlign w:val="center"/>
          </w:tcPr>
          <w:p w14:paraId="728D8A13" w14:textId="77777777" w:rsidR="00450F5E" w:rsidRPr="003C22CA" w:rsidRDefault="00450F5E" w:rsidP="00A11DE8">
            <w:pPr>
              <w:pStyle w:val="NoSpacing"/>
            </w:pPr>
          </w:p>
        </w:tc>
      </w:tr>
      <w:tr w:rsidR="00450F5E" w:rsidRPr="003C22CA" w14:paraId="5FB05E1C" w14:textId="77777777" w:rsidTr="61F0A3CE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30DB033F" w14:textId="6F813E9D" w:rsidR="00450F5E" w:rsidRPr="003C22CA" w:rsidRDefault="003C22CA" w:rsidP="00A11DE8">
            <w:pPr>
              <w:pStyle w:val="NoSpacing"/>
            </w:pPr>
            <w:r w:rsidRPr="003C22CA">
              <w:t>5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5D184C12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446E84C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082B339F" w14:textId="2EBD6E8D" w:rsidR="00450F5E" w:rsidRPr="003C22CA" w:rsidRDefault="00450F5E" w:rsidP="00A11DE8">
            <w:pPr>
              <w:pStyle w:val="NoSpacing"/>
            </w:pP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7C680F82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  <w:vAlign w:val="center"/>
          </w:tcPr>
          <w:p w14:paraId="3F27E9A2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  <w:vAlign w:val="center"/>
          </w:tcPr>
          <w:p w14:paraId="793ACBFB" w14:textId="77777777" w:rsidR="00450F5E" w:rsidRPr="003C22CA" w:rsidRDefault="00450F5E" w:rsidP="00A11DE8">
            <w:pPr>
              <w:pStyle w:val="NoSpacing"/>
            </w:pPr>
          </w:p>
        </w:tc>
      </w:tr>
    </w:tbl>
    <w:p w14:paraId="0C1730D1" w14:textId="77777777" w:rsidR="00CD5932" w:rsidRDefault="00CD5932"/>
    <w:p w14:paraId="70B870D4" w14:textId="5F186759" w:rsidR="00CD5932" w:rsidRDefault="00283AC1" w:rsidP="00283AC1">
      <w:pPr>
        <w:tabs>
          <w:tab w:val="left" w:pos="30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ECD69FA" w14:textId="77777777" w:rsidR="00CD5932" w:rsidRDefault="00CD5932"/>
    <w:p w14:paraId="59678A7D" w14:textId="77777777" w:rsidR="00CD5932" w:rsidRDefault="00CD5932"/>
    <w:p w14:paraId="7438C230" w14:textId="77777777" w:rsidR="00CD5932" w:rsidRDefault="00CD5932"/>
    <w:p w14:paraId="407E910A" w14:textId="5DE89658" w:rsidR="00CD5932" w:rsidRDefault="00CC663A" w:rsidP="00CC663A">
      <w:pPr>
        <w:tabs>
          <w:tab w:val="left" w:pos="5700"/>
        </w:tabs>
      </w:pPr>
      <w:r>
        <w:tab/>
      </w:r>
    </w:p>
    <w:p w14:paraId="528F1229" w14:textId="77777777" w:rsidR="00CD5932" w:rsidRDefault="00CD5932"/>
    <w:p w14:paraId="55B88D74" w14:textId="77777777" w:rsidR="00CD5932" w:rsidRDefault="00CD5932"/>
    <w:p w14:paraId="24177DD3" w14:textId="77777777" w:rsidR="00CD5932" w:rsidRDefault="00CD5932"/>
    <w:p w14:paraId="3442C399" w14:textId="77777777" w:rsidR="00CD5932" w:rsidRDefault="00CD5932"/>
    <w:p w14:paraId="0056840D" w14:textId="77777777" w:rsidR="00CD5932" w:rsidRDefault="00CD5932"/>
    <w:p w14:paraId="09B47374" w14:textId="77777777" w:rsidR="00A11DE8" w:rsidRDefault="00A11DE8">
      <w:pPr>
        <w:suppressAutoHyphens w:val="0"/>
        <w:spacing w:after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0E24C9A" w14:textId="6BC11B65" w:rsidR="00CD5932" w:rsidRDefault="00CD5932" w:rsidP="001A09B2">
      <w:pPr>
        <w:suppressAutoHyphens w:val="0"/>
        <w:spacing w:after="0"/>
        <w:jc w:val="center"/>
        <w:rPr>
          <w:b/>
          <w:bCs/>
          <w:sz w:val="28"/>
          <w:szCs w:val="28"/>
        </w:rPr>
      </w:pPr>
    </w:p>
    <w:sdt>
      <w:sdtPr>
        <w:rPr>
          <w:rFonts w:ascii="Calibri" w:eastAsia="Times New Roman" w:hAnsi="Calibri" w:cs="Roboto Light"/>
          <w:color w:val="auto"/>
          <w:sz w:val="24"/>
          <w:szCs w:val="24"/>
          <w:lang w:eastAsia="ar-SA"/>
        </w:rPr>
        <w:id w:val="-9695071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5480F71" w14:textId="0363C18B" w:rsidR="0076230A" w:rsidRDefault="0076230A">
          <w:pPr>
            <w:pStyle w:val="TOCHeading"/>
          </w:pPr>
          <w:r>
            <w:t>Contents</w:t>
          </w:r>
        </w:p>
        <w:p w14:paraId="2504AC64" w14:textId="77777777" w:rsidR="0076230A" w:rsidRPr="0076230A" w:rsidRDefault="0076230A" w:rsidP="0076230A">
          <w:pPr>
            <w:rPr>
              <w:lang w:eastAsia="en-US"/>
            </w:rPr>
          </w:pPr>
        </w:p>
        <w:p w14:paraId="4FD121C7" w14:textId="74A46971" w:rsidR="00276956" w:rsidRDefault="003727AD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IN" w:eastAsia="en-IN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44743762" w:history="1">
            <w:r w:rsidR="00276956" w:rsidRPr="00DE6EED">
              <w:rPr>
                <w:rStyle w:val="Hyperlink"/>
                <w:noProof/>
              </w:rPr>
              <w:t>Revision Sheet</w:t>
            </w:r>
            <w:r w:rsidR="00276956">
              <w:rPr>
                <w:noProof/>
                <w:webHidden/>
              </w:rPr>
              <w:tab/>
            </w:r>
            <w:r w:rsidR="00276956">
              <w:rPr>
                <w:noProof/>
                <w:webHidden/>
              </w:rPr>
              <w:fldChar w:fldCharType="begin"/>
            </w:r>
            <w:r w:rsidR="00276956">
              <w:rPr>
                <w:noProof/>
                <w:webHidden/>
              </w:rPr>
              <w:instrText xml:space="preserve"> PAGEREF _Toc144743762 \h </w:instrText>
            </w:r>
            <w:r w:rsidR="00276956">
              <w:rPr>
                <w:noProof/>
                <w:webHidden/>
              </w:rPr>
            </w:r>
            <w:r w:rsidR="00276956">
              <w:rPr>
                <w:noProof/>
                <w:webHidden/>
              </w:rPr>
              <w:fldChar w:fldCharType="separate"/>
            </w:r>
            <w:r w:rsidR="00276956">
              <w:rPr>
                <w:noProof/>
                <w:webHidden/>
              </w:rPr>
              <w:t>2</w:t>
            </w:r>
            <w:r w:rsidR="00276956">
              <w:rPr>
                <w:noProof/>
                <w:webHidden/>
              </w:rPr>
              <w:fldChar w:fldCharType="end"/>
            </w:r>
          </w:hyperlink>
        </w:p>
        <w:p w14:paraId="2509A71C" w14:textId="6A12610F" w:rsidR="00276956" w:rsidRDefault="001A5C0E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IN" w:eastAsia="en-IN"/>
              <w14:ligatures w14:val="standardContextual"/>
            </w:rPr>
          </w:pPr>
          <w:hyperlink w:anchor="_Toc144743763" w:history="1">
            <w:r w:rsidR="00276956" w:rsidRPr="00DE6EED">
              <w:rPr>
                <w:rStyle w:val="Hyperlink"/>
                <w:noProof/>
                <w:lang w:eastAsia="hi-IN" w:bidi="hi-IN"/>
              </w:rPr>
              <w:t>1</w:t>
            </w:r>
            <w:r w:rsidR="00276956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IN" w:eastAsia="en-IN"/>
                <w14:ligatures w14:val="standardContextual"/>
              </w:rPr>
              <w:tab/>
            </w:r>
            <w:r w:rsidR="00276956" w:rsidRPr="00DE6EED">
              <w:rPr>
                <w:rStyle w:val="Hyperlink"/>
                <w:noProof/>
              </w:rPr>
              <w:t>Scope</w:t>
            </w:r>
            <w:r w:rsidR="00276956">
              <w:rPr>
                <w:noProof/>
                <w:webHidden/>
              </w:rPr>
              <w:tab/>
            </w:r>
            <w:r w:rsidR="00276956">
              <w:rPr>
                <w:noProof/>
                <w:webHidden/>
              </w:rPr>
              <w:fldChar w:fldCharType="begin"/>
            </w:r>
            <w:r w:rsidR="00276956">
              <w:rPr>
                <w:noProof/>
                <w:webHidden/>
              </w:rPr>
              <w:instrText xml:space="preserve"> PAGEREF _Toc144743763 \h </w:instrText>
            </w:r>
            <w:r w:rsidR="00276956">
              <w:rPr>
                <w:noProof/>
                <w:webHidden/>
              </w:rPr>
            </w:r>
            <w:r w:rsidR="00276956">
              <w:rPr>
                <w:noProof/>
                <w:webHidden/>
              </w:rPr>
              <w:fldChar w:fldCharType="separate"/>
            </w:r>
            <w:r w:rsidR="00276956">
              <w:rPr>
                <w:noProof/>
                <w:webHidden/>
              </w:rPr>
              <w:t>4</w:t>
            </w:r>
            <w:r w:rsidR="00276956">
              <w:rPr>
                <w:noProof/>
                <w:webHidden/>
              </w:rPr>
              <w:fldChar w:fldCharType="end"/>
            </w:r>
          </w:hyperlink>
        </w:p>
        <w:p w14:paraId="7E5CB283" w14:textId="3D882B5E" w:rsidR="00276956" w:rsidRDefault="001A5C0E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IN" w:eastAsia="en-IN"/>
              <w14:ligatures w14:val="standardContextual"/>
            </w:rPr>
          </w:pPr>
          <w:hyperlink w:anchor="_Toc144743764" w:history="1">
            <w:r w:rsidR="00276956" w:rsidRPr="00DE6EED">
              <w:rPr>
                <w:rStyle w:val="Hyperlink"/>
                <w:noProof/>
                <w:lang w:eastAsia="hi-IN" w:bidi="hi-IN"/>
              </w:rPr>
              <w:t>2</w:t>
            </w:r>
            <w:r w:rsidR="00276956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IN" w:eastAsia="en-IN"/>
                <w14:ligatures w14:val="standardContextual"/>
              </w:rPr>
              <w:tab/>
            </w:r>
            <w:r w:rsidR="00276956" w:rsidRPr="00DE6EED">
              <w:rPr>
                <w:rStyle w:val="Hyperlink"/>
                <w:rFonts w:eastAsia="Cambria"/>
                <w:noProof/>
              </w:rPr>
              <w:t>Responsibility</w:t>
            </w:r>
            <w:r w:rsidR="00276956">
              <w:rPr>
                <w:noProof/>
                <w:webHidden/>
              </w:rPr>
              <w:tab/>
            </w:r>
            <w:r w:rsidR="00276956">
              <w:rPr>
                <w:noProof/>
                <w:webHidden/>
              </w:rPr>
              <w:fldChar w:fldCharType="begin"/>
            </w:r>
            <w:r w:rsidR="00276956">
              <w:rPr>
                <w:noProof/>
                <w:webHidden/>
              </w:rPr>
              <w:instrText xml:space="preserve"> PAGEREF _Toc144743764 \h </w:instrText>
            </w:r>
            <w:r w:rsidR="00276956">
              <w:rPr>
                <w:noProof/>
                <w:webHidden/>
              </w:rPr>
            </w:r>
            <w:r w:rsidR="00276956">
              <w:rPr>
                <w:noProof/>
                <w:webHidden/>
              </w:rPr>
              <w:fldChar w:fldCharType="separate"/>
            </w:r>
            <w:r w:rsidR="00276956">
              <w:rPr>
                <w:noProof/>
                <w:webHidden/>
              </w:rPr>
              <w:t>4</w:t>
            </w:r>
            <w:r w:rsidR="00276956">
              <w:rPr>
                <w:noProof/>
                <w:webHidden/>
              </w:rPr>
              <w:fldChar w:fldCharType="end"/>
            </w:r>
          </w:hyperlink>
        </w:p>
        <w:p w14:paraId="45394785" w14:textId="15A1F53F" w:rsidR="00276956" w:rsidRDefault="001A5C0E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IN" w:eastAsia="en-IN"/>
              <w14:ligatures w14:val="standardContextual"/>
            </w:rPr>
          </w:pPr>
          <w:hyperlink w:anchor="_Toc144743765" w:history="1">
            <w:r w:rsidR="00276956" w:rsidRPr="00DE6EED">
              <w:rPr>
                <w:rStyle w:val="Hyperlink"/>
                <w:rFonts w:eastAsia="Cambria"/>
                <w:noProof/>
              </w:rPr>
              <w:t>3</w:t>
            </w:r>
            <w:r w:rsidR="00276956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IN" w:eastAsia="en-IN"/>
                <w14:ligatures w14:val="standardContextual"/>
              </w:rPr>
              <w:tab/>
            </w:r>
            <w:r w:rsidR="00276956" w:rsidRPr="00DE6EED">
              <w:rPr>
                <w:rStyle w:val="Hyperlink"/>
                <w:rFonts w:eastAsia="Cambria"/>
                <w:noProof/>
              </w:rPr>
              <w:t>References</w:t>
            </w:r>
            <w:r w:rsidR="00276956">
              <w:rPr>
                <w:noProof/>
                <w:webHidden/>
              </w:rPr>
              <w:tab/>
            </w:r>
            <w:r w:rsidR="00276956">
              <w:rPr>
                <w:noProof/>
                <w:webHidden/>
              </w:rPr>
              <w:fldChar w:fldCharType="begin"/>
            </w:r>
            <w:r w:rsidR="00276956">
              <w:rPr>
                <w:noProof/>
                <w:webHidden/>
              </w:rPr>
              <w:instrText xml:space="preserve"> PAGEREF _Toc144743765 \h </w:instrText>
            </w:r>
            <w:r w:rsidR="00276956">
              <w:rPr>
                <w:noProof/>
                <w:webHidden/>
              </w:rPr>
            </w:r>
            <w:r w:rsidR="00276956">
              <w:rPr>
                <w:noProof/>
                <w:webHidden/>
              </w:rPr>
              <w:fldChar w:fldCharType="separate"/>
            </w:r>
            <w:r w:rsidR="00276956">
              <w:rPr>
                <w:noProof/>
                <w:webHidden/>
              </w:rPr>
              <w:t>4</w:t>
            </w:r>
            <w:r w:rsidR="00276956">
              <w:rPr>
                <w:noProof/>
                <w:webHidden/>
              </w:rPr>
              <w:fldChar w:fldCharType="end"/>
            </w:r>
          </w:hyperlink>
        </w:p>
        <w:p w14:paraId="4179A3F1" w14:textId="43D96C72" w:rsidR="00276956" w:rsidRDefault="001A5C0E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IN" w:eastAsia="en-IN"/>
              <w14:ligatures w14:val="standardContextual"/>
            </w:rPr>
          </w:pPr>
          <w:hyperlink w:anchor="_Toc144743766" w:history="1">
            <w:r w:rsidR="00276956" w:rsidRPr="00DE6EED">
              <w:rPr>
                <w:rStyle w:val="Hyperlink"/>
                <w:rFonts w:eastAsia="Cambria"/>
                <w:noProof/>
              </w:rPr>
              <w:t>4</w:t>
            </w:r>
            <w:r w:rsidR="00276956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IN" w:eastAsia="en-IN"/>
                <w14:ligatures w14:val="standardContextual"/>
              </w:rPr>
              <w:tab/>
            </w:r>
            <w:r w:rsidR="00276956" w:rsidRPr="00DE6EED">
              <w:rPr>
                <w:rStyle w:val="Hyperlink"/>
                <w:rFonts w:eastAsia="Cambria"/>
                <w:noProof/>
              </w:rPr>
              <w:t>Test Request Form</w:t>
            </w:r>
            <w:r w:rsidR="00276956">
              <w:rPr>
                <w:noProof/>
                <w:webHidden/>
              </w:rPr>
              <w:tab/>
            </w:r>
            <w:r w:rsidR="00276956">
              <w:rPr>
                <w:noProof/>
                <w:webHidden/>
              </w:rPr>
              <w:fldChar w:fldCharType="begin"/>
            </w:r>
            <w:r w:rsidR="00276956">
              <w:rPr>
                <w:noProof/>
                <w:webHidden/>
              </w:rPr>
              <w:instrText xml:space="preserve"> PAGEREF _Toc144743766 \h </w:instrText>
            </w:r>
            <w:r w:rsidR="00276956">
              <w:rPr>
                <w:noProof/>
                <w:webHidden/>
              </w:rPr>
            </w:r>
            <w:r w:rsidR="00276956">
              <w:rPr>
                <w:noProof/>
                <w:webHidden/>
              </w:rPr>
              <w:fldChar w:fldCharType="separate"/>
            </w:r>
            <w:r w:rsidR="00276956">
              <w:rPr>
                <w:noProof/>
                <w:webHidden/>
              </w:rPr>
              <w:t>4</w:t>
            </w:r>
            <w:r w:rsidR="00276956">
              <w:rPr>
                <w:noProof/>
                <w:webHidden/>
              </w:rPr>
              <w:fldChar w:fldCharType="end"/>
            </w:r>
          </w:hyperlink>
        </w:p>
        <w:p w14:paraId="6885507E" w14:textId="72931A3B" w:rsidR="0076230A" w:rsidRDefault="003727AD">
          <w:r>
            <w:fldChar w:fldCharType="end"/>
          </w:r>
        </w:p>
      </w:sdtContent>
    </w:sdt>
    <w:p w14:paraId="7BD47861" w14:textId="77777777" w:rsidR="0076230A" w:rsidRDefault="0076230A" w:rsidP="001A09B2">
      <w:pPr>
        <w:suppressAutoHyphens w:val="0"/>
        <w:spacing w:after="0"/>
        <w:jc w:val="center"/>
        <w:rPr>
          <w:b/>
          <w:bCs/>
          <w:sz w:val="28"/>
          <w:szCs w:val="28"/>
        </w:rPr>
      </w:pPr>
    </w:p>
    <w:p w14:paraId="4F872B07" w14:textId="77777777" w:rsidR="00CD5932" w:rsidRDefault="00CD5932"/>
    <w:p w14:paraId="0F8A91F9" w14:textId="77777777" w:rsidR="00CD5932" w:rsidRDefault="00CD5932"/>
    <w:p w14:paraId="5E53C2D3" w14:textId="6623AF6E" w:rsidR="0076230A" w:rsidRDefault="0076230A">
      <w:pPr>
        <w:suppressAutoHyphens w:val="0"/>
        <w:spacing w:after="0"/>
        <w:jc w:val="left"/>
        <w:rPr>
          <w:rFonts w:eastAsia="Cambria"/>
          <w:b/>
          <w:sz w:val="28"/>
          <w:szCs w:val="28"/>
        </w:rPr>
      </w:pPr>
      <w:r>
        <w:rPr>
          <w:rFonts w:eastAsia="Cambria"/>
          <w:b/>
          <w:sz w:val="28"/>
          <w:szCs w:val="28"/>
        </w:rPr>
        <w:br w:type="page"/>
      </w:r>
    </w:p>
    <w:p w14:paraId="7A0CC612" w14:textId="516B1C8F" w:rsidR="00CD5932" w:rsidRPr="002A3584" w:rsidRDefault="0076230A" w:rsidP="002A3584">
      <w:pPr>
        <w:pStyle w:val="Heading1"/>
        <w:rPr>
          <w:lang w:eastAsia="hi-IN" w:bidi="hi-IN"/>
        </w:rPr>
      </w:pPr>
      <w:bookmarkStart w:id="2" w:name="_Toc144743763"/>
      <w:r w:rsidRPr="002A3584">
        <w:t>Scope</w:t>
      </w:r>
      <w:bookmarkEnd w:id="2"/>
    </w:p>
    <w:p w14:paraId="57178BE9" w14:textId="17209470" w:rsidR="00CD5932" w:rsidRDefault="00155DEC" w:rsidP="0076230A">
      <w:pPr>
        <w:rPr>
          <w:color w:val="212121"/>
          <w:lang w:eastAsia="hi-IN" w:bidi="hi-IN"/>
        </w:rPr>
      </w:pPr>
      <w:r w:rsidRPr="237FD412">
        <w:rPr>
          <w:rFonts w:eastAsia="Cambria"/>
        </w:rPr>
        <w:t xml:space="preserve">This document </w:t>
      </w:r>
      <w:r w:rsidR="00FC1211" w:rsidRPr="237FD412">
        <w:rPr>
          <w:rFonts w:eastAsia="Cambria"/>
        </w:rPr>
        <w:t xml:space="preserve">includes </w:t>
      </w:r>
      <w:r w:rsidR="00D619B4" w:rsidRPr="237FD412">
        <w:rPr>
          <w:rFonts w:eastAsia="Cambria"/>
        </w:rPr>
        <w:t>the form</w:t>
      </w:r>
      <w:r w:rsidRPr="237FD412">
        <w:rPr>
          <w:rFonts w:eastAsia="Cambria"/>
        </w:rPr>
        <w:t xml:space="preserve"> </w:t>
      </w:r>
      <w:r w:rsidR="00FC1211" w:rsidRPr="237FD412">
        <w:rPr>
          <w:rFonts w:eastAsia="Cambria"/>
        </w:rPr>
        <w:t xml:space="preserve">to </w:t>
      </w:r>
      <w:r w:rsidRPr="237FD412">
        <w:rPr>
          <w:rFonts w:eastAsia="Cambria"/>
        </w:rPr>
        <w:t xml:space="preserve">be </w:t>
      </w:r>
      <w:r w:rsidR="0E5858DF" w:rsidRPr="237FD412">
        <w:rPr>
          <w:rFonts w:eastAsia="Cambria"/>
        </w:rPr>
        <w:t>filled in</w:t>
      </w:r>
      <w:r w:rsidRPr="237FD412">
        <w:rPr>
          <w:rFonts w:eastAsia="Cambria"/>
        </w:rPr>
        <w:t xml:space="preserve"> </w:t>
      </w:r>
      <w:r w:rsidR="00FC1211" w:rsidRPr="237FD412">
        <w:rPr>
          <w:rFonts w:eastAsia="Cambria"/>
        </w:rPr>
        <w:t>by</w:t>
      </w:r>
      <w:r w:rsidRPr="237FD412">
        <w:rPr>
          <w:rFonts w:eastAsia="Cambria"/>
        </w:rPr>
        <w:t xml:space="preserve"> the</w:t>
      </w:r>
      <w:r w:rsidR="007E5864" w:rsidRPr="237FD412">
        <w:rPr>
          <w:rFonts w:eastAsia="Cambria"/>
        </w:rPr>
        <w:t xml:space="preserve"> customer or by the Lab personnel on behalf of </w:t>
      </w:r>
      <w:r w:rsidR="3DACC934" w:rsidRPr="237FD412">
        <w:rPr>
          <w:rFonts w:eastAsia="Cambria"/>
        </w:rPr>
        <w:t>the customer</w:t>
      </w:r>
      <w:r w:rsidR="00102D14" w:rsidRPr="237FD412">
        <w:rPr>
          <w:rFonts w:eastAsia="Cambria"/>
        </w:rPr>
        <w:t>. </w:t>
      </w:r>
    </w:p>
    <w:p w14:paraId="2AD0B643" w14:textId="62BA909F" w:rsidR="0076230A" w:rsidRDefault="00405242" w:rsidP="001B26EA">
      <w:pPr>
        <w:pStyle w:val="Heading1"/>
        <w:rPr>
          <w:color w:val="212121"/>
          <w:lang w:eastAsia="hi-IN" w:bidi="hi-IN"/>
        </w:rPr>
      </w:pPr>
      <w:bookmarkStart w:id="3" w:name="_Toc144743764"/>
      <w:r>
        <w:rPr>
          <w:rFonts w:eastAsia="Cambria"/>
        </w:rPr>
        <w:t>Responsibility</w:t>
      </w:r>
      <w:bookmarkEnd w:id="3"/>
    </w:p>
    <w:p w14:paraId="64EE9EC1" w14:textId="4BD87DF5" w:rsidR="00AA3A6D" w:rsidRDefault="7D849EE8" w:rsidP="00017192">
      <w:pPr>
        <w:tabs>
          <w:tab w:val="left" w:pos="400"/>
        </w:tabs>
        <w:spacing w:line="0" w:lineRule="atLeast"/>
        <w:ind w:left="20"/>
        <w:rPr>
          <w:rFonts w:eastAsia="Cambria"/>
        </w:rPr>
      </w:pPr>
      <w:r w:rsidRPr="537AC2B3">
        <w:rPr>
          <w:rFonts w:eastAsia="Cambria"/>
        </w:rPr>
        <w:t xml:space="preserve">The </w:t>
      </w:r>
      <w:r w:rsidR="00866735" w:rsidRPr="537AC2B3">
        <w:rPr>
          <w:rFonts w:eastAsia="Cambria"/>
        </w:rPr>
        <w:t>Quality Manager</w:t>
      </w:r>
      <w:r w:rsidR="009A6F1D" w:rsidRPr="537AC2B3">
        <w:rPr>
          <w:rFonts w:eastAsia="Cambria"/>
        </w:rPr>
        <w:t xml:space="preserve"> is responsible </w:t>
      </w:r>
      <w:r w:rsidR="1943E272" w:rsidRPr="537AC2B3">
        <w:rPr>
          <w:rFonts w:eastAsia="Cambria"/>
        </w:rPr>
        <w:t xml:space="preserve">for </w:t>
      </w:r>
      <w:r w:rsidR="009A6F1D" w:rsidRPr="537AC2B3">
        <w:rPr>
          <w:rFonts w:eastAsia="Cambria"/>
        </w:rPr>
        <w:t>maintain</w:t>
      </w:r>
      <w:r w:rsidR="531B37A7" w:rsidRPr="537AC2B3">
        <w:rPr>
          <w:rFonts w:eastAsia="Cambria"/>
        </w:rPr>
        <w:t>ing</w:t>
      </w:r>
      <w:r w:rsidR="009A6F1D" w:rsidRPr="537AC2B3">
        <w:rPr>
          <w:rFonts w:eastAsia="Cambria"/>
        </w:rPr>
        <w:t xml:space="preserve"> this document</w:t>
      </w:r>
      <w:r w:rsidR="00E15765" w:rsidRPr="537AC2B3">
        <w:rPr>
          <w:rFonts w:eastAsia="Cambria"/>
        </w:rPr>
        <w:t>.</w:t>
      </w:r>
    </w:p>
    <w:p w14:paraId="330E5FC6" w14:textId="078405FB" w:rsidR="00D756BA" w:rsidRDefault="00D756BA" w:rsidP="00D756BA">
      <w:pPr>
        <w:pStyle w:val="Heading1"/>
        <w:rPr>
          <w:rFonts w:eastAsia="Cambria"/>
        </w:rPr>
      </w:pPr>
      <w:bookmarkStart w:id="4" w:name="_Toc144743765"/>
      <w:r>
        <w:rPr>
          <w:rFonts w:eastAsia="Cambria"/>
        </w:rPr>
        <w:t>References</w:t>
      </w:r>
      <w:bookmarkEnd w:id="4"/>
    </w:p>
    <w:p w14:paraId="2B73A5AF" w14:textId="77777777" w:rsidR="007E5864" w:rsidRPr="007E5864" w:rsidRDefault="007E5864" w:rsidP="00283E56">
      <w:pPr>
        <w:pStyle w:val="ListParagraph"/>
        <w:numPr>
          <w:ilvl w:val="0"/>
          <w:numId w:val="5"/>
        </w:numPr>
        <w:rPr>
          <w:rFonts w:eastAsia="Cambria"/>
        </w:rPr>
      </w:pPr>
      <w:r w:rsidRPr="007E5864">
        <w:rPr>
          <w:rFonts w:eastAsia="Cambria"/>
        </w:rPr>
        <w:t>Clause 7.1 (Review of requests, tenders, and contracts) ISO 17025:2017</w:t>
      </w:r>
    </w:p>
    <w:p w14:paraId="44424124" w14:textId="77777777" w:rsidR="00D756BA" w:rsidRDefault="00D756BA" w:rsidP="00283E56">
      <w:pPr>
        <w:pStyle w:val="ListParagraph"/>
        <w:numPr>
          <w:ilvl w:val="0"/>
          <w:numId w:val="5"/>
        </w:numPr>
        <w:rPr>
          <w:rFonts w:eastAsia="Cambria"/>
        </w:rPr>
      </w:pPr>
      <w:r>
        <w:rPr>
          <w:rFonts w:eastAsia="Cambria"/>
        </w:rPr>
        <w:t>LQM- 1: Laboratory Quality Manual</w:t>
      </w:r>
    </w:p>
    <w:p w14:paraId="0D8F231B" w14:textId="0F4E28C0" w:rsidR="00D756BA" w:rsidRPr="007E5864" w:rsidRDefault="00D756BA" w:rsidP="00283E56">
      <w:pPr>
        <w:pStyle w:val="ListParagraph"/>
        <w:numPr>
          <w:ilvl w:val="0"/>
          <w:numId w:val="5"/>
        </w:numPr>
        <w:rPr>
          <w:rFonts w:eastAsia="Cambria"/>
        </w:rPr>
      </w:pPr>
      <w:r w:rsidRPr="5C3D8C70">
        <w:rPr>
          <w:rFonts w:eastAsia="Cambria"/>
        </w:rPr>
        <w:t>LMP -</w:t>
      </w:r>
      <w:r w:rsidR="007E5864">
        <w:rPr>
          <w:rFonts w:eastAsia="Cambria"/>
        </w:rPr>
        <w:t>5</w:t>
      </w:r>
      <w:r w:rsidRPr="5C3D8C70">
        <w:rPr>
          <w:rFonts w:eastAsia="Cambria"/>
        </w:rPr>
        <w:t>:</w:t>
      </w:r>
      <w:r w:rsidR="007E5864">
        <w:rPr>
          <w:rFonts w:eastAsia="Cambria"/>
        </w:rPr>
        <w:t xml:space="preserve"> Review Test Request Form</w:t>
      </w:r>
    </w:p>
    <w:p w14:paraId="3378FDDE" w14:textId="51BAE88B" w:rsidR="005521DB" w:rsidRDefault="007E5864" w:rsidP="005521DB">
      <w:pPr>
        <w:pStyle w:val="Heading1"/>
        <w:rPr>
          <w:rFonts w:eastAsia="Cambria"/>
        </w:rPr>
      </w:pPr>
      <w:bookmarkStart w:id="5" w:name="_Toc144743766"/>
      <w:r>
        <w:rPr>
          <w:rFonts w:eastAsia="Cambria"/>
        </w:rPr>
        <w:t>Test Request</w:t>
      </w:r>
      <w:r w:rsidR="00725FC8">
        <w:rPr>
          <w:rFonts w:eastAsia="Cambria"/>
        </w:rPr>
        <w:t xml:space="preserve"> Form</w:t>
      </w:r>
      <w:bookmarkEnd w:id="5"/>
    </w:p>
    <w:p w14:paraId="5ABF4254" w14:textId="746110E8" w:rsidR="006B32AA" w:rsidRDefault="006B32AA" w:rsidP="006B32AA">
      <w:pPr>
        <w:rPr>
          <w:rFonts w:eastAsia="Cambria"/>
        </w:rPr>
      </w:pPr>
      <w:r>
        <w:rPr>
          <w:rFonts w:eastAsia="Cambria"/>
        </w:rPr>
        <w:t xml:space="preserve">The form </w:t>
      </w:r>
      <w:r w:rsidR="00243213">
        <w:rPr>
          <w:rFonts w:eastAsia="Cambria"/>
        </w:rPr>
        <w:t xml:space="preserve">for the </w:t>
      </w:r>
      <w:r w:rsidR="007E5864">
        <w:rPr>
          <w:rFonts w:eastAsia="Cambria"/>
        </w:rPr>
        <w:t>Test Request</w:t>
      </w:r>
      <w:r w:rsidR="00243213">
        <w:rPr>
          <w:rFonts w:eastAsia="Cambria"/>
        </w:rPr>
        <w:t xml:space="preserve"> </w:t>
      </w:r>
      <w:r>
        <w:rPr>
          <w:rFonts w:eastAsia="Cambria"/>
        </w:rPr>
        <w:t>is given on the following page.</w:t>
      </w:r>
    </w:p>
    <w:p w14:paraId="3C2B714E" w14:textId="69A68BA2" w:rsidR="006B32AA" w:rsidRDefault="006B32AA">
      <w:pPr>
        <w:suppressAutoHyphens w:val="0"/>
        <w:spacing w:after="0"/>
        <w:jc w:val="left"/>
        <w:rPr>
          <w:rFonts w:eastAsia="Cambria"/>
        </w:rPr>
      </w:pPr>
      <w:r>
        <w:rPr>
          <w:rFonts w:eastAsia="Cambria"/>
        </w:rPr>
        <w:br w:type="page"/>
      </w:r>
    </w:p>
    <w:p w14:paraId="3547BEF0" w14:textId="35FECB64" w:rsidR="006B32AA" w:rsidRPr="006B32AA" w:rsidRDefault="006B32AA" w:rsidP="006B32AA">
      <w:pPr>
        <w:rPr>
          <w:rFonts w:eastAsia="Cambria"/>
        </w:rPr>
      </w:pPr>
    </w:p>
    <w:p w14:paraId="6C44FDE1" w14:textId="6D13446A" w:rsidR="006B32AA" w:rsidRDefault="006B32AA" w:rsidP="537AC2B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205545F" wp14:editId="310E1E82">
                <wp:simplePos x="0" y="0"/>
                <wp:positionH relativeFrom="column">
                  <wp:posOffset>971550</wp:posOffset>
                </wp:positionH>
                <wp:positionV relativeFrom="paragraph">
                  <wp:posOffset>38735</wp:posOffset>
                </wp:positionV>
                <wp:extent cx="4264130" cy="734718"/>
                <wp:effectExtent l="0" t="0" r="0" b="0"/>
                <wp:wrapNone/>
                <wp:docPr id="1031609488" name="Group 1031609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4130" cy="734718"/>
                          <a:chOff x="0" y="0"/>
                          <a:chExt cx="4264130" cy="734718"/>
                        </a:xfrm>
                      </wpg:grpSpPr>
                      <wpg:grpSp>
                        <wpg:cNvPr id="1763597906" name="Group 5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68545" cy="734718"/>
                            <a:chOff x="-68796" y="0"/>
                            <a:chExt cx="1273962" cy="1218562"/>
                          </a:xfrm>
                        </wpg:grpSpPr>
                        <pic:pic xmlns:pic="http://schemas.openxmlformats.org/drawingml/2006/picture">
                          <pic:nvPicPr>
                            <pic:cNvPr id="1231798215" name="Graphic 12317982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 l="15755" r="36120" b="38229"/>
                            <a:stretch/>
                          </pic:blipFill>
                          <pic:spPr>
                            <a:xfrm>
                              <a:off x="117898" y="0"/>
                              <a:ext cx="715985" cy="8620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3308755" name="TextBox 2"/>
                          <wps:cNvSpPr txBox="1"/>
                          <wps:spPr>
                            <a:xfrm>
                              <a:off x="-68796" y="791207"/>
                              <a:ext cx="1273962" cy="4273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E9A669" w14:textId="77777777" w:rsidR="006B32AA" w:rsidRPr="009F0975" w:rsidRDefault="006B32AA" w:rsidP="006B32AA">
                                <w:pPr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9F0975"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  <w:t>EMC IITK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27163393" name="TextBox 3"/>
                        <wps:cNvSpPr txBox="1"/>
                        <wps:spPr>
                          <a:xfrm>
                            <a:off x="604625" y="38098"/>
                            <a:ext cx="3659505" cy="58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B4BA42" w14:textId="77777777" w:rsidR="006B32AA" w:rsidRPr="00A42C73" w:rsidRDefault="006B32AA" w:rsidP="006B32AA">
                              <w:pPr>
                                <w:spacing w:after="0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EMI/EMC and Electrical Safety Test Facility</w:t>
                              </w:r>
                            </w:p>
                            <w:p w14:paraId="775A58A7" w14:textId="77777777" w:rsidR="006B32AA" w:rsidRPr="00A42C73" w:rsidRDefault="006B32AA" w:rsidP="006B32AA">
                              <w:pPr>
                                <w:spacing w:after="0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Indian Institute of Technology Kanpur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05545F" id="Group 1031609488" o:spid="_x0000_s1031" style="position:absolute;left:0;text-align:left;margin-left:76.5pt;margin-top:3.05pt;width:335.75pt;height:57.85pt;z-index:251658241;mso-width-relative:margin" coordsize="42641,734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">
                <v:group id="Group 5" o:spid="_x0000_s1032" style="position:absolute;width:7685;height:7347" coordorigin="-687" coordsize="12739,1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">
                  <o:lock v:ext="edit" aspectratio="t"/>
                  <v:shape id="Graphic 1231798215" o:spid="_x0000_s1033" type="#_x0000_t75" style="position:absolute;left:1178;width:7160;height:8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">
                    <v:imagedata r:id="rId10" o:title="" cropbottom="25054f" cropleft="10325f" cropright="23672f"/>
                  </v:shape>
                  <v:shape id="TextBox 2" o:spid="_x0000_s1034" type="#_x0000_t202" style="position:absolute;left:-687;top:7912;width:1273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" filled="f" stroked="f">
                    <v:textbox>
                      <w:txbxContent>
                        <w:p w14:paraId="14E9A669" w14:textId="77777777" w:rsidR="006B32AA" w:rsidRPr="009F0975" w:rsidRDefault="006B32AA" w:rsidP="006B32AA">
                          <w:pPr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</w:pPr>
                          <w:r w:rsidRPr="009F0975"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  <w:t>EMC IITK</w:t>
                          </w:r>
                        </w:p>
                      </w:txbxContent>
                    </v:textbox>
                  </v:shape>
                </v:group>
                <v:shape id="TextBox 3" o:spid="_x0000_s1035" type="#_x0000_t202" style="position:absolute;left:6046;top:380;width:36595;height:58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" filled="f" stroked="f">
                  <v:textbox style="mso-fit-shape-to-text:t">
                    <w:txbxContent>
                      <w:p w14:paraId="73B4BA42" w14:textId="77777777" w:rsidR="006B32AA" w:rsidRPr="00A42C73" w:rsidRDefault="006B32AA" w:rsidP="006B32AA">
                        <w:pPr>
                          <w:spacing w:after="0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EMI/EMC and Electrical Safety Test Facility</w:t>
                        </w:r>
                      </w:p>
                      <w:p w14:paraId="775A58A7" w14:textId="77777777" w:rsidR="006B32AA" w:rsidRPr="00A42C73" w:rsidRDefault="006B32AA" w:rsidP="006B32AA">
                        <w:pPr>
                          <w:spacing w:after="0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Indian Institute of Technology Kanpur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2770A6" w14:textId="77777777" w:rsidR="006B32AA" w:rsidRDefault="006B32AA" w:rsidP="537AC2B3">
      <w:pPr>
        <w:jc w:val="center"/>
      </w:pPr>
    </w:p>
    <w:p w14:paraId="5D3B5A6A" w14:textId="4EB41194" w:rsidR="42173824" w:rsidRDefault="42173824" w:rsidP="537AC2B3">
      <w:pPr>
        <w:jc w:val="center"/>
      </w:pPr>
    </w:p>
    <w:p w14:paraId="55E008CD" w14:textId="77777777" w:rsidR="006B32AA" w:rsidRDefault="006B32AA" w:rsidP="537AC2B3">
      <w:pPr>
        <w:jc w:val="center"/>
        <w:rPr>
          <w:b/>
          <w:bCs/>
          <w:sz w:val="28"/>
          <w:szCs w:val="28"/>
        </w:rPr>
      </w:pPr>
    </w:p>
    <w:p w14:paraId="07706F2A" w14:textId="17BC1D2D" w:rsidR="00D767ED" w:rsidRPr="00D767ED" w:rsidRDefault="001A5C0E" w:rsidP="00D767ED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alias w:val="Title"/>
          <w:tag w:val=""/>
          <w:id w:val="-1786030468"/>
          <w:placeholder>
            <w:docPart w:val="D2326A7D02F445119101DFAA8DEB1EF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E5864">
            <w:rPr>
              <w:b/>
              <w:bCs/>
              <w:sz w:val="28"/>
              <w:szCs w:val="28"/>
            </w:rPr>
            <w:t>Test Request Form</w:t>
          </w:r>
        </w:sdtContent>
      </w:sdt>
    </w:p>
    <w:p w14:paraId="4034A9A1" w14:textId="6B27F87F" w:rsidR="006B32AA" w:rsidRPr="00D767ED" w:rsidRDefault="00C90460" w:rsidP="006B32AA">
      <w:pPr>
        <w:jc w:val="right"/>
        <w:rPr>
          <w:b/>
          <w:bCs/>
        </w:rPr>
      </w:pPr>
      <w:r w:rsidRPr="00D767ED">
        <w:rPr>
          <w:b/>
          <w:bCs/>
        </w:rPr>
        <w:t xml:space="preserve">Doc. No. </w:t>
      </w:r>
      <w:r w:rsidR="00D767ED" w:rsidRPr="00D767ED">
        <w:rPr>
          <w:b/>
          <w:bCs/>
        </w:rPr>
        <w:fldChar w:fldCharType="begin"/>
      </w:r>
      <w:r w:rsidR="00D767ED" w:rsidRPr="00D767ED">
        <w:rPr>
          <w:b/>
          <w:bCs/>
        </w:rPr>
        <w:instrText>DOCPROPERTY  "Document number"  \* MERGEFORMAT</w:instrText>
      </w:r>
      <w:r w:rsidR="00D767ED" w:rsidRPr="00D767ED">
        <w:rPr>
          <w:b/>
          <w:bCs/>
        </w:rPr>
        <w:fldChar w:fldCharType="separate"/>
      </w:r>
      <w:r w:rsidR="00564969">
        <w:rPr>
          <w:b/>
          <w:bCs/>
        </w:rPr>
        <w:t>FRM-5-01</w:t>
      </w:r>
      <w:r w:rsidR="00D767ED" w:rsidRPr="00D767ED">
        <w:rPr>
          <w:b/>
          <w:bCs/>
        </w:rPr>
        <w:fldChar w:fldCharType="end"/>
      </w:r>
      <w:r w:rsidR="00D767ED" w:rsidRPr="00D767ED">
        <w:rPr>
          <w:b/>
          <w:bCs/>
        </w:rPr>
        <w:t xml:space="preserve"> Rev. No. </w:t>
      </w:r>
      <w:r w:rsidR="000077C6">
        <w:rPr>
          <w:b/>
          <w:bCs/>
        </w:rPr>
        <w:t>1</w:t>
      </w:r>
      <w:r w:rsidR="00D767ED" w:rsidRPr="00D767ED">
        <w:rPr>
          <w:b/>
          <w:bCs/>
        </w:rPr>
        <w:t xml:space="preserve">   </w:t>
      </w:r>
    </w:p>
    <w:tbl>
      <w:tblPr>
        <w:tblW w:w="9924" w:type="dxa"/>
        <w:tblInd w:w="-34" w:type="dxa"/>
        <w:tblLook w:val="04A0" w:firstRow="1" w:lastRow="0" w:firstColumn="1" w:lastColumn="0" w:noHBand="0" w:noVBand="1"/>
      </w:tblPr>
      <w:tblGrid>
        <w:gridCol w:w="3308"/>
        <w:gridCol w:w="3308"/>
        <w:gridCol w:w="3308"/>
      </w:tblGrid>
      <w:tr w:rsidR="00C135FD" w:rsidRPr="00BB00B8" w14:paraId="6DFCCEFA" w14:textId="77777777" w:rsidTr="00623AAF">
        <w:trPr>
          <w:trHeight w:val="34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E171" w14:textId="77777777" w:rsidR="00C135FD" w:rsidRPr="00BB00B8" w:rsidRDefault="00C135FD" w:rsidP="00BD581C">
            <w:pPr>
              <w:spacing w:line="276" w:lineRule="auto"/>
              <w:rPr>
                <w:b/>
                <w:bCs/>
                <w:color w:val="000000"/>
                <w:lang w:eastAsia="en-IN"/>
              </w:rPr>
            </w:pPr>
            <w:r w:rsidRPr="00BB00B8">
              <w:rPr>
                <w:b/>
                <w:bCs/>
                <w:color w:val="000000"/>
                <w:lang w:eastAsia="en-IN"/>
              </w:rPr>
              <w:t>Date: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5F74" w14:textId="77777777" w:rsidR="00C135FD" w:rsidRPr="00BB00B8" w:rsidRDefault="00C135FD" w:rsidP="00BD581C">
            <w:pPr>
              <w:spacing w:line="276" w:lineRule="auto"/>
              <w:rPr>
                <w:b/>
                <w:bCs/>
                <w:color w:val="000000"/>
                <w:lang w:eastAsia="en-IN"/>
              </w:rPr>
            </w:pPr>
            <w:r w:rsidRPr="00426A15">
              <w:rPr>
                <w:b/>
                <w:bCs/>
                <w:color w:val="000000"/>
                <w:lang w:eastAsia="en-IN"/>
              </w:rPr>
              <w:t>Customer Ref No:</w:t>
            </w:r>
          </w:p>
        </w:tc>
      </w:tr>
      <w:tr w:rsidR="00EA3855" w:rsidRPr="00BB00B8" w14:paraId="29D4C59F" w14:textId="77777777" w:rsidTr="00623AAF">
        <w:trPr>
          <w:trHeight w:val="240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4109" w14:textId="77777777" w:rsidR="00EA3855" w:rsidRPr="00BB00B8" w:rsidRDefault="00EA3855" w:rsidP="00BD581C">
            <w:pPr>
              <w:spacing w:line="276" w:lineRule="auto"/>
              <w:jc w:val="center"/>
              <w:rPr>
                <w:color w:val="000000"/>
                <w:lang w:eastAsia="en-IN"/>
              </w:rPr>
            </w:pPr>
            <w:r w:rsidRPr="00BB00B8">
              <w:rPr>
                <w:color w:val="000000"/>
                <w:lang w:eastAsia="en-IN"/>
              </w:rPr>
              <w:t>(TO BE FILLED BY CUSTOMER)</w:t>
            </w:r>
          </w:p>
        </w:tc>
      </w:tr>
      <w:tr w:rsidR="00EA3855" w:rsidRPr="00BB00B8" w14:paraId="73434FC2" w14:textId="77777777" w:rsidTr="00623AAF">
        <w:trPr>
          <w:trHeight w:val="30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E25F3" w14:textId="294BD95F" w:rsidR="00EA3855" w:rsidRPr="00BB00B8" w:rsidRDefault="00EA3855" w:rsidP="00283E5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color w:val="000000"/>
                <w:lang w:eastAsia="en-IN"/>
              </w:rPr>
            </w:pPr>
            <w:r w:rsidRPr="1CD4EA74">
              <w:rPr>
                <w:b/>
                <w:bCs/>
                <w:color w:val="000000" w:themeColor="text1"/>
                <w:lang w:eastAsia="en-IN"/>
              </w:rPr>
              <w:t>Name of the Customer &amp; Address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DF2B62A" w14:textId="77777777" w:rsidR="00EA3855" w:rsidRPr="00BB00B8" w:rsidRDefault="00EA3855" w:rsidP="00BD581C">
            <w:pPr>
              <w:spacing w:line="276" w:lineRule="auto"/>
              <w:rPr>
                <w:b/>
                <w:bCs/>
                <w:color w:val="000000"/>
                <w:lang w:eastAsia="en-IN"/>
              </w:rPr>
            </w:pPr>
            <w:r w:rsidRPr="00BB00B8">
              <w:rPr>
                <w:b/>
                <w:bCs/>
                <w:color w:val="000000"/>
                <w:lang w:eastAsia="en-IN"/>
              </w:rPr>
              <w:t>Represented by</w:t>
            </w:r>
          </w:p>
        </w:tc>
      </w:tr>
      <w:tr w:rsidR="00EA3855" w:rsidRPr="00BB00B8" w14:paraId="49E7E54D" w14:textId="77777777" w:rsidTr="00623AAF">
        <w:trPr>
          <w:trHeight w:val="397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B1E5" w14:textId="77777777" w:rsidR="00EA3855" w:rsidRPr="00BB00B8" w:rsidRDefault="00EA3855" w:rsidP="00BD581C">
            <w:pPr>
              <w:spacing w:line="276" w:lineRule="auto"/>
              <w:rPr>
                <w:b/>
                <w:bCs/>
                <w:color w:val="000000"/>
                <w:lang w:eastAsia="en-IN"/>
              </w:rPr>
            </w:pPr>
            <w:r w:rsidRPr="00BB00B8">
              <w:rPr>
                <w:b/>
                <w:bCs/>
                <w:color w:val="000000"/>
                <w:lang w:eastAsia="en-IN"/>
              </w:rPr>
              <w:t>M/s.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9819" w14:textId="77777777" w:rsidR="00EA3855" w:rsidRPr="00BB00B8" w:rsidRDefault="00EA3855" w:rsidP="00BD581C">
            <w:pPr>
              <w:spacing w:line="276" w:lineRule="auto"/>
              <w:rPr>
                <w:color w:val="000000"/>
                <w:lang w:eastAsia="en-IN"/>
              </w:rPr>
            </w:pPr>
            <w:r w:rsidRPr="00BB00B8">
              <w:rPr>
                <w:color w:val="000000"/>
                <w:lang w:eastAsia="en-IN"/>
              </w:rPr>
              <w:t>Contact Person:</w:t>
            </w:r>
          </w:p>
        </w:tc>
      </w:tr>
      <w:tr w:rsidR="00EA3855" w:rsidRPr="00BB00B8" w14:paraId="2685E75D" w14:textId="77777777" w:rsidTr="00623AAF">
        <w:trPr>
          <w:trHeight w:val="397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C3A" w14:textId="77777777" w:rsidR="00EA3855" w:rsidRPr="00BB00B8" w:rsidRDefault="00EA3855" w:rsidP="00BD581C">
            <w:pPr>
              <w:spacing w:line="276" w:lineRule="auto"/>
              <w:jc w:val="center"/>
              <w:rPr>
                <w:color w:val="000000"/>
                <w:lang w:eastAsia="en-IN"/>
              </w:rPr>
            </w:pPr>
            <w:r w:rsidRPr="00BB00B8">
              <w:rPr>
                <w:color w:val="000000"/>
                <w:lang w:eastAsia="en-IN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8FA546F" w14:textId="47BE85BA" w:rsidR="00EA3855" w:rsidRPr="00BB00B8" w:rsidRDefault="00DB6005" w:rsidP="00BD581C">
            <w:pPr>
              <w:spacing w:line="276" w:lineRule="auto"/>
              <w:rPr>
                <w:color w:val="000000"/>
                <w:lang w:eastAsia="en-IN"/>
              </w:rPr>
            </w:pPr>
            <w:r w:rsidRPr="00BB00B8">
              <w:rPr>
                <w:color w:val="000000"/>
                <w:lang w:eastAsia="en-IN"/>
              </w:rPr>
              <w:t>Designation:</w:t>
            </w:r>
          </w:p>
        </w:tc>
      </w:tr>
      <w:tr w:rsidR="00EA3855" w:rsidRPr="00BB00B8" w14:paraId="1DDE5975" w14:textId="77777777" w:rsidTr="00623AAF">
        <w:trPr>
          <w:trHeight w:val="397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9A7BC" w14:textId="77777777" w:rsidR="00EA3855" w:rsidRPr="00BB00B8" w:rsidRDefault="00EA3855" w:rsidP="00BD581C">
            <w:pPr>
              <w:spacing w:line="276" w:lineRule="auto"/>
              <w:jc w:val="center"/>
              <w:rPr>
                <w:color w:val="000000"/>
                <w:lang w:eastAsia="en-IN"/>
              </w:rPr>
            </w:pPr>
            <w:r w:rsidRPr="00BB00B8">
              <w:rPr>
                <w:color w:val="000000"/>
                <w:lang w:eastAsia="en-IN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F74C60A" w14:textId="3DF3FAFF" w:rsidR="00EA3855" w:rsidRPr="00BB00B8" w:rsidRDefault="00DB6005" w:rsidP="00BD581C">
            <w:pPr>
              <w:spacing w:line="276" w:lineRule="auto"/>
              <w:rPr>
                <w:color w:val="000000"/>
                <w:lang w:eastAsia="en-IN"/>
              </w:rPr>
            </w:pPr>
            <w:r w:rsidRPr="00BB00B8">
              <w:rPr>
                <w:color w:val="000000"/>
                <w:lang w:eastAsia="en-IN"/>
              </w:rPr>
              <w:t>Telephone:</w:t>
            </w:r>
          </w:p>
        </w:tc>
      </w:tr>
      <w:tr w:rsidR="00EA3855" w:rsidRPr="00BB00B8" w14:paraId="3FA159B4" w14:textId="77777777" w:rsidTr="00623AAF">
        <w:trPr>
          <w:trHeight w:val="397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9F96" w14:textId="77777777" w:rsidR="00EA3855" w:rsidRPr="00BB00B8" w:rsidRDefault="00EA3855" w:rsidP="00BD581C">
            <w:pPr>
              <w:spacing w:line="276" w:lineRule="auto"/>
              <w:jc w:val="center"/>
              <w:rPr>
                <w:color w:val="000000"/>
                <w:lang w:eastAsia="en-IN"/>
              </w:rPr>
            </w:pPr>
            <w:r w:rsidRPr="00BB00B8">
              <w:rPr>
                <w:color w:val="000000"/>
                <w:lang w:eastAsia="en-IN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766945A2" w14:textId="596CC82A" w:rsidR="00EA3855" w:rsidRPr="00BB00B8" w:rsidRDefault="00DB6005" w:rsidP="00BD581C">
            <w:pPr>
              <w:spacing w:line="276" w:lineRule="auto"/>
              <w:rPr>
                <w:color w:val="000000"/>
                <w:lang w:eastAsia="en-IN"/>
              </w:rPr>
            </w:pPr>
            <w:r w:rsidRPr="00BB00B8">
              <w:rPr>
                <w:color w:val="000000"/>
                <w:lang w:eastAsia="en-IN"/>
              </w:rPr>
              <w:t>Mobile:</w:t>
            </w:r>
          </w:p>
        </w:tc>
      </w:tr>
      <w:tr w:rsidR="00EA3855" w:rsidRPr="00BB00B8" w14:paraId="137E323A" w14:textId="77777777" w:rsidTr="00623AAF">
        <w:trPr>
          <w:trHeight w:val="397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1FFD" w14:textId="77777777" w:rsidR="00EA3855" w:rsidRPr="00BB00B8" w:rsidRDefault="00EA3855" w:rsidP="00BD581C">
            <w:pPr>
              <w:spacing w:line="276" w:lineRule="auto"/>
              <w:jc w:val="center"/>
              <w:rPr>
                <w:color w:val="000000"/>
                <w:lang w:eastAsia="en-IN"/>
              </w:rPr>
            </w:pPr>
            <w:r w:rsidRPr="00BB00B8">
              <w:rPr>
                <w:color w:val="000000"/>
                <w:lang w:eastAsia="en-IN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C06FF54" w14:textId="0ADE185B" w:rsidR="00EA3855" w:rsidRPr="00BB00B8" w:rsidRDefault="00DB6005" w:rsidP="00BD581C">
            <w:pPr>
              <w:spacing w:line="276" w:lineRule="auto"/>
              <w:rPr>
                <w:color w:val="000000"/>
                <w:lang w:eastAsia="en-IN"/>
              </w:rPr>
            </w:pPr>
            <w:r w:rsidRPr="00BB00B8">
              <w:rPr>
                <w:color w:val="000000"/>
                <w:lang w:eastAsia="en-IN"/>
              </w:rPr>
              <w:t>Email:</w:t>
            </w:r>
          </w:p>
        </w:tc>
      </w:tr>
      <w:tr w:rsidR="00CA58E7" w:rsidRPr="00BB00B8" w14:paraId="2520CC89" w14:textId="77777777" w:rsidTr="000077C6">
        <w:trPr>
          <w:trHeight w:val="397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7BF68B6" w14:textId="333B7341" w:rsidR="00CA58E7" w:rsidRPr="00BB00B8" w:rsidRDefault="00CA58E7" w:rsidP="00BD581C">
            <w:pPr>
              <w:spacing w:line="276" w:lineRule="auto"/>
              <w:rPr>
                <w:color w:val="000000"/>
                <w:lang w:eastAsia="en-IN"/>
              </w:rPr>
            </w:pPr>
            <w:r w:rsidRPr="00BB00B8">
              <w:rPr>
                <w:color w:val="000000"/>
                <w:lang w:eastAsia="en-IN"/>
              </w:rPr>
              <w:t>Type of Customer:  Government</w:t>
            </w:r>
            <w:r>
              <w:rPr>
                <w:color w:val="000000"/>
                <w:lang w:eastAsia="en-IN"/>
              </w:rPr>
              <w:t xml:space="preserve"> </w:t>
            </w:r>
            <w:r>
              <w:rPr>
                <w:color w:val="000000"/>
                <w:lang w:eastAsia="en-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lang w:eastAsia="en-IN"/>
              </w:rPr>
              <w:instrText xml:space="preserve"> FORMCHECKBOX </w:instrText>
            </w:r>
            <w:r w:rsidR="001A5C0E">
              <w:rPr>
                <w:color w:val="000000"/>
                <w:lang w:eastAsia="en-IN"/>
              </w:rPr>
            </w:r>
            <w:r w:rsidR="001A5C0E">
              <w:rPr>
                <w:color w:val="000000"/>
                <w:lang w:eastAsia="en-IN"/>
              </w:rPr>
              <w:fldChar w:fldCharType="separate"/>
            </w:r>
            <w:r>
              <w:rPr>
                <w:color w:val="000000"/>
                <w:lang w:eastAsia="en-IN"/>
              </w:rPr>
              <w:fldChar w:fldCharType="end"/>
            </w:r>
            <w:r w:rsidRPr="00BB00B8">
              <w:rPr>
                <w:color w:val="000000"/>
                <w:lang w:eastAsia="en-IN"/>
              </w:rPr>
              <w:t xml:space="preserve">        Semi Government</w:t>
            </w:r>
            <w:r>
              <w:rPr>
                <w:color w:val="000000"/>
                <w:lang w:eastAsia="en-IN"/>
              </w:rPr>
              <w:t xml:space="preserve"> </w:t>
            </w:r>
            <w:r>
              <w:rPr>
                <w:color w:val="000000"/>
                <w:lang w:eastAsia="en-I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lang w:eastAsia="en-IN"/>
              </w:rPr>
              <w:instrText xml:space="preserve"> FORMCHECKBOX </w:instrText>
            </w:r>
            <w:r w:rsidR="001A5C0E">
              <w:rPr>
                <w:color w:val="000000"/>
                <w:lang w:eastAsia="en-IN"/>
              </w:rPr>
            </w:r>
            <w:r w:rsidR="001A5C0E">
              <w:rPr>
                <w:color w:val="000000"/>
                <w:lang w:eastAsia="en-IN"/>
              </w:rPr>
              <w:fldChar w:fldCharType="separate"/>
            </w:r>
            <w:r>
              <w:rPr>
                <w:color w:val="000000"/>
                <w:lang w:eastAsia="en-IN"/>
              </w:rPr>
              <w:fldChar w:fldCharType="end"/>
            </w:r>
            <w:r w:rsidRPr="00BB00B8">
              <w:rPr>
                <w:color w:val="000000"/>
                <w:lang w:eastAsia="en-IN"/>
              </w:rPr>
              <w:t xml:space="preserve">          Private </w:t>
            </w:r>
            <w:r>
              <w:rPr>
                <w:color w:val="000000"/>
                <w:lang w:eastAsia="en-I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lang w:eastAsia="en-IN"/>
              </w:rPr>
              <w:instrText xml:space="preserve"> FORMCHECKBOX </w:instrText>
            </w:r>
            <w:r w:rsidR="001A5C0E">
              <w:rPr>
                <w:color w:val="000000"/>
                <w:lang w:eastAsia="en-IN"/>
              </w:rPr>
            </w:r>
            <w:r w:rsidR="001A5C0E">
              <w:rPr>
                <w:color w:val="000000"/>
                <w:lang w:eastAsia="en-IN"/>
              </w:rPr>
              <w:fldChar w:fldCharType="separate"/>
            </w:r>
            <w:r>
              <w:rPr>
                <w:color w:val="000000"/>
                <w:lang w:eastAsia="en-IN"/>
              </w:rPr>
              <w:fldChar w:fldCharType="end"/>
            </w:r>
            <w:r w:rsidRPr="00BB00B8">
              <w:rPr>
                <w:color w:val="000000"/>
                <w:lang w:eastAsia="en-IN"/>
              </w:rPr>
              <w:t xml:space="preserve">             Others</w:t>
            </w:r>
            <w:r>
              <w:rPr>
                <w:color w:val="000000"/>
                <w:lang w:eastAsia="en-IN"/>
              </w:rPr>
              <w:t xml:space="preserve"> </w:t>
            </w:r>
            <w:r>
              <w:rPr>
                <w:color w:val="000000"/>
                <w:lang w:eastAsia="en-I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lang w:eastAsia="en-IN"/>
              </w:rPr>
              <w:instrText xml:space="preserve"> FORMCHECKBOX </w:instrText>
            </w:r>
            <w:r w:rsidR="001A5C0E">
              <w:rPr>
                <w:color w:val="000000"/>
                <w:lang w:eastAsia="en-IN"/>
              </w:rPr>
            </w:r>
            <w:r w:rsidR="001A5C0E">
              <w:rPr>
                <w:color w:val="000000"/>
                <w:lang w:eastAsia="en-IN"/>
              </w:rPr>
              <w:fldChar w:fldCharType="separate"/>
            </w:r>
            <w:r>
              <w:rPr>
                <w:color w:val="000000"/>
                <w:lang w:eastAsia="en-IN"/>
              </w:rPr>
              <w:fldChar w:fldCharType="end"/>
            </w:r>
          </w:p>
        </w:tc>
      </w:tr>
      <w:tr w:rsidR="00EA3855" w:rsidRPr="00BB00B8" w14:paraId="0FC934E4" w14:textId="77777777" w:rsidTr="00623AAF">
        <w:trPr>
          <w:trHeight w:val="464"/>
        </w:trPr>
        <w:tc>
          <w:tcPr>
            <w:tcW w:w="9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8107D" w14:textId="77777777" w:rsidR="00C135FD" w:rsidRDefault="00C135FD" w:rsidP="00BD581C">
            <w:pPr>
              <w:spacing w:line="276" w:lineRule="auto"/>
              <w:rPr>
                <w:color w:val="000000"/>
                <w:lang w:eastAsia="en-IN"/>
              </w:rPr>
            </w:pPr>
          </w:p>
          <w:p w14:paraId="3D94C7FE" w14:textId="7E92A0F1" w:rsidR="00D03AB4" w:rsidRPr="003A7DDE" w:rsidRDefault="00EA3855" w:rsidP="00D03AB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/>
                <w:lang w:eastAsia="en-IN"/>
              </w:rPr>
            </w:pPr>
            <w:r w:rsidRPr="1CD4EA74">
              <w:rPr>
                <w:color w:val="000000" w:themeColor="text1"/>
                <w:lang w:eastAsia="en-IN"/>
              </w:rPr>
              <w:t>Report in the name of ------------------------------</w:t>
            </w:r>
          </w:p>
        </w:tc>
      </w:tr>
      <w:tr w:rsidR="00EA3855" w:rsidRPr="00BB00B8" w14:paraId="2DD56BF9" w14:textId="77777777" w:rsidTr="00623AAF">
        <w:trPr>
          <w:trHeight w:val="464"/>
        </w:trPr>
        <w:tc>
          <w:tcPr>
            <w:tcW w:w="99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CB99" w14:textId="77777777" w:rsidR="00EA3855" w:rsidRPr="00BB00B8" w:rsidRDefault="00EA3855" w:rsidP="00BD581C">
            <w:pPr>
              <w:rPr>
                <w:color w:val="000000"/>
                <w:lang w:eastAsia="en-IN"/>
              </w:rPr>
            </w:pPr>
          </w:p>
        </w:tc>
      </w:tr>
      <w:tr w:rsidR="00D03AB4" w:rsidRPr="00BB00B8" w14:paraId="121A33F0" w14:textId="77777777" w:rsidTr="00623AAF">
        <w:trPr>
          <w:trHeight w:val="464"/>
        </w:trPr>
        <w:tc>
          <w:tcPr>
            <w:tcW w:w="99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31F" w14:textId="77777777" w:rsidR="00D03AB4" w:rsidRPr="00BB00B8" w:rsidRDefault="00D03AB4" w:rsidP="00BD581C">
            <w:pPr>
              <w:rPr>
                <w:color w:val="000000"/>
                <w:lang w:eastAsia="en-IN"/>
              </w:rPr>
            </w:pPr>
          </w:p>
        </w:tc>
      </w:tr>
      <w:tr w:rsidR="00EA3855" w:rsidRPr="00BB00B8" w14:paraId="4E34D044" w14:textId="77777777" w:rsidTr="003A3F95">
        <w:trPr>
          <w:trHeight w:val="293"/>
        </w:trPr>
        <w:tc>
          <w:tcPr>
            <w:tcW w:w="99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FC8E" w14:textId="77777777" w:rsidR="00EA3855" w:rsidRPr="00BB00B8" w:rsidRDefault="00EA3855" w:rsidP="00BD581C">
            <w:pPr>
              <w:rPr>
                <w:color w:val="000000"/>
                <w:lang w:eastAsia="en-IN"/>
              </w:rPr>
            </w:pPr>
          </w:p>
        </w:tc>
      </w:tr>
      <w:tr w:rsidR="00623AAF" w:rsidRPr="00BB00B8" w14:paraId="49845C7E" w14:textId="77777777" w:rsidTr="00847756">
        <w:trPr>
          <w:trHeight w:val="464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15AE" w14:textId="279FF21C" w:rsidR="00623AAF" w:rsidRPr="00B34D24" w:rsidRDefault="00623AAF" w:rsidP="00B34D24">
            <w:pPr>
              <w:pStyle w:val="ListParagraph"/>
              <w:numPr>
                <w:ilvl w:val="0"/>
                <w:numId w:val="1"/>
              </w:numPr>
              <w:rPr>
                <w:color w:val="000000"/>
                <w:lang w:eastAsia="en-IN"/>
              </w:rPr>
            </w:pPr>
            <w:r w:rsidRPr="1CD4EA74">
              <w:t>DUT details</w:t>
            </w: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B62A" w14:textId="77777777" w:rsidR="00623AAF" w:rsidRDefault="00623AAF" w:rsidP="00623AAF">
            <w:pPr>
              <w:spacing w:before="60" w:after="60" w:line="276" w:lineRule="auto"/>
            </w:pPr>
            <w:r w:rsidRPr="57402BA1">
              <w:rPr>
                <w:rFonts w:eastAsia="Calibri" w:cs="Calibri"/>
              </w:rPr>
              <w:t>DUT Type: AC/ DC/Battery operated</w:t>
            </w:r>
          </w:p>
          <w:p w14:paraId="722F25DF" w14:textId="77777777" w:rsidR="00623AAF" w:rsidRDefault="00623AAF" w:rsidP="00623AAF">
            <w:pPr>
              <w:spacing w:before="60" w:after="60" w:line="276" w:lineRule="auto"/>
            </w:pPr>
            <w:r w:rsidRPr="57402BA1">
              <w:rPr>
                <w:rFonts w:eastAsia="Calibri" w:cs="Calibri"/>
              </w:rPr>
              <w:t>Power Rating: Voltage and current rating</w:t>
            </w:r>
          </w:p>
          <w:p w14:paraId="15CCDA32" w14:textId="77777777" w:rsidR="00623AAF" w:rsidRDefault="00623AAF" w:rsidP="00623AAF">
            <w:pPr>
              <w:spacing w:before="60" w:after="60" w:line="276" w:lineRule="auto"/>
              <w:rPr>
                <w:rFonts w:eastAsia="Calibri" w:cs="Calibri"/>
                <w:color w:val="000000" w:themeColor="text1"/>
              </w:rPr>
            </w:pPr>
            <w:r w:rsidRPr="57402BA1">
              <w:rPr>
                <w:rFonts w:eastAsia="Calibri" w:cs="Calibri"/>
              </w:rPr>
              <w:t xml:space="preserve">Manufacturer: </w:t>
            </w:r>
          </w:p>
          <w:p w14:paraId="6EDB7638" w14:textId="77777777" w:rsidR="00623AAF" w:rsidRDefault="00623AAF" w:rsidP="00623AAF">
            <w:pPr>
              <w:spacing w:before="60" w:after="60" w:line="276" w:lineRule="auto"/>
            </w:pPr>
            <w:r w:rsidRPr="57402BA1">
              <w:rPr>
                <w:rFonts w:eastAsia="Calibri" w:cs="Calibri"/>
              </w:rPr>
              <w:t>Model Number:</w:t>
            </w:r>
            <w:r w:rsidRPr="57402BA1">
              <w:rPr>
                <w:rFonts w:eastAsia="Calibri" w:cs="Calibri"/>
                <w:color w:val="000000" w:themeColor="text1"/>
              </w:rPr>
              <w:t xml:space="preserve"> </w:t>
            </w:r>
          </w:p>
          <w:p w14:paraId="74533C2D" w14:textId="77777777" w:rsidR="00623AAF" w:rsidRDefault="00623AAF" w:rsidP="00623AAF">
            <w:pPr>
              <w:spacing w:before="60" w:after="60" w:line="276" w:lineRule="auto"/>
              <w:rPr>
                <w:rFonts w:eastAsia="Calibri" w:cs="Calibri"/>
                <w:color w:val="000000" w:themeColor="text1"/>
              </w:rPr>
            </w:pPr>
            <w:r w:rsidRPr="57402BA1">
              <w:rPr>
                <w:rFonts w:eastAsia="Calibri" w:cs="Calibri"/>
              </w:rPr>
              <w:t>Serial Number:</w:t>
            </w:r>
            <w:r w:rsidRPr="57402BA1">
              <w:rPr>
                <w:rFonts w:ascii="Verdana" w:eastAsia="Verdana" w:hAnsi="Verdana" w:cs="Verdana"/>
                <w:color w:val="222222"/>
              </w:rPr>
              <w:t xml:space="preserve"> </w:t>
            </w:r>
          </w:p>
          <w:p w14:paraId="4D613C59" w14:textId="77777777" w:rsidR="00623AAF" w:rsidRDefault="00623AAF" w:rsidP="00623AAF">
            <w:pPr>
              <w:rPr>
                <w:rFonts w:eastAsia="Calibri" w:cs="Calibri"/>
                <w:color w:val="000000" w:themeColor="text1"/>
              </w:rPr>
            </w:pPr>
            <w:r w:rsidRPr="57402BA1">
              <w:rPr>
                <w:rFonts w:eastAsia="Calibri" w:cs="Calibri"/>
              </w:rPr>
              <w:t>Accessories Details:</w:t>
            </w:r>
            <w:r w:rsidRPr="57402BA1">
              <w:rPr>
                <w:rFonts w:eastAsia="Calibri" w:cs="Calibri"/>
                <w:color w:val="000000" w:themeColor="text1"/>
              </w:rPr>
              <w:t xml:space="preserve"> </w:t>
            </w:r>
          </w:p>
          <w:p w14:paraId="185C3C9D" w14:textId="15E04E42" w:rsidR="00545E60" w:rsidRDefault="00545E60" w:rsidP="00623AAF">
            <w:pPr>
              <w:rPr>
                <w:color w:val="000000"/>
              </w:rPr>
            </w:pPr>
            <w:r>
              <w:rPr>
                <w:color w:val="000000"/>
              </w:rPr>
              <w:t>Clock frequency</w:t>
            </w:r>
            <w:r w:rsidR="005C5F24">
              <w:rPr>
                <w:color w:val="000000"/>
              </w:rPr>
              <w:t xml:space="preserve"> of DUT</w:t>
            </w:r>
            <w:r w:rsidR="00E12BC8">
              <w:rPr>
                <w:color w:val="000000"/>
              </w:rPr>
              <w:t xml:space="preserve"> if any</w:t>
            </w:r>
            <w:r w:rsidR="004A1659">
              <w:rPr>
                <w:color w:val="000000"/>
              </w:rPr>
              <w:t>:</w:t>
            </w:r>
          </w:p>
          <w:p w14:paraId="4C343D29" w14:textId="77777777" w:rsidR="004A1659" w:rsidRDefault="005C5F24" w:rsidP="00623AAF">
            <w:pPr>
              <w:rPr>
                <w:color w:val="000000"/>
              </w:rPr>
            </w:pPr>
            <w:r>
              <w:rPr>
                <w:color w:val="000000"/>
              </w:rPr>
              <w:t>Wi-Fi</w:t>
            </w:r>
            <w:r w:rsidR="004A1659">
              <w:rPr>
                <w:color w:val="000000"/>
              </w:rPr>
              <w:t xml:space="preserve">, </w:t>
            </w:r>
            <w:r w:rsidR="00E12BC8">
              <w:rPr>
                <w:color w:val="000000"/>
              </w:rPr>
              <w:t>Bluetooth,</w:t>
            </w:r>
            <w:r w:rsidR="004A1659">
              <w:rPr>
                <w:color w:val="000000"/>
              </w:rPr>
              <w:t xml:space="preserve"> or any </w:t>
            </w:r>
            <w:r>
              <w:rPr>
                <w:color w:val="000000"/>
              </w:rPr>
              <w:t>intentional</w:t>
            </w:r>
            <w:r w:rsidR="004A1659">
              <w:rPr>
                <w:color w:val="000000"/>
              </w:rPr>
              <w:t xml:space="preserve"> radiator used</w:t>
            </w:r>
            <w:r>
              <w:rPr>
                <w:color w:val="000000"/>
              </w:rPr>
              <w:t>:</w:t>
            </w:r>
          </w:p>
          <w:p w14:paraId="28C56E10" w14:textId="651B9313" w:rsidR="00A573E1" w:rsidRDefault="00A573E1" w:rsidP="00623AAF">
            <w:pPr>
              <w:rPr>
                <w:color w:val="000000"/>
              </w:rPr>
            </w:pPr>
            <w:r>
              <w:rPr>
                <w:color w:val="000000"/>
              </w:rPr>
              <w:t>Any other Information for DUT:</w:t>
            </w:r>
          </w:p>
          <w:p w14:paraId="301C520C" w14:textId="2BD823D7" w:rsidR="00A573E1" w:rsidRPr="008E38AB" w:rsidRDefault="008E38AB" w:rsidP="00623AAF">
            <w:pPr>
              <w:rPr>
                <w:color w:val="000000"/>
              </w:rPr>
            </w:pPr>
            <w:r w:rsidRPr="008E38AB">
              <w:rPr>
                <w:color w:val="000000"/>
              </w:rPr>
              <w:t xml:space="preserve">DUT </w:t>
            </w:r>
            <w:r>
              <w:rPr>
                <w:color w:val="000000"/>
              </w:rPr>
              <w:t>Q</w:t>
            </w:r>
            <w:r w:rsidRPr="008E38AB">
              <w:rPr>
                <w:color w:val="000000"/>
              </w:rPr>
              <w:t>uantity</w:t>
            </w:r>
            <w:r>
              <w:rPr>
                <w:color w:val="000000"/>
              </w:rPr>
              <w:t>:</w:t>
            </w:r>
          </w:p>
        </w:tc>
      </w:tr>
      <w:tr w:rsidR="00FE469E" w:rsidRPr="00BB00B8" w14:paraId="187951DA" w14:textId="77777777" w:rsidTr="00623AAF">
        <w:trPr>
          <w:trHeight w:val="13950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W w:w="969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1"/>
              <w:gridCol w:w="4148"/>
              <w:gridCol w:w="992"/>
              <w:gridCol w:w="2317"/>
              <w:gridCol w:w="1503"/>
            </w:tblGrid>
            <w:tr w:rsidR="00426A15" w:rsidRPr="00FE469E" w14:paraId="39567EC3" w14:textId="77777777" w:rsidTr="69C0E8A9">
              <w:trPr>
                <w:trHeight w:val="300"/>
              </w:trPr>
              <w:tc>
                <w:tcPr>
                  <w:tcW w:w="969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0170D7C1" w14:textId="77777777" w:rsidR="00426A15" w:rsidRDefault="00426A15" w:rsidP="00283E56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  <w:rPr>
                      <w:b/>
                      <w:bCs/>
                      <w:sz w:val="28"/>
                      <w:szCs w:val="28"/>
                      <w:lang w:eastAsia="en-IN"/>
                    </w:rPr>
                  </w:pPr>
                  <w:r w:rsidRPr="1CD4EA74">
                    <w:rPr>
                      <w:b/>
                      <w:bCs/>
                      <w:sz w:val="28"/>
                      <w:szCs w:val="28"/>
                      <w:lang w:eastAsia="en-IN"/>
                    </w:rPr>
                    <w:t>Services</w:t>
                  </w:r>
                  <w:r w:rsidR="00543CAF" w:rsidRPr="1CD4EA74">
                    <w:rPr>
                      <w:b/>
                      <w:bCs/>
                      <w:sz w:val="28"/>
                      <w:szCs w:val="28"/>
                      <w:lang w:eastAsia="en-IN"/>
                    </w:rPr>
                    <w:t xml:space="preserve"> </w:t>
                  </w:r>
                </w:p>
                <w:p w14:paraId="044A817E" w14:textId="28A02639" w:rsidR="00D23C10" w:rsidRPr="00426A15" w:rsidRDefault="00055CC3" w:rsidP="00D23C10">
                  <w:pPr>
                    <w:pStyle w:val="ListParagraph"/>
                    <w:numPr>
                      <w:ilvl w:val="0"/>
                      <w:numId w:val="0"/>
                    </w:numPr>
                    <w:ind w:left="720"/>
                    <w:jc w:val="left"/>
                    <w:rPr>
                      <w:b/>
                      <w:bCs/>
                      <w:sz w:val="28"/>
                      <w:szCs w:val="28"/>
                      <w:lang w:eastAsia="en-IN"/>
                    </w:rPr>
                  </w:pPr>
                  <w:r>
                    <w:t>Please tick the box and write any specific details for the test.</w:t>
                  </w:r>
                </w:p>
              </w:tc>
            </w:tr>
            <w:tr w:rsidR="00426A15" w:rsidRPr="00FE469E" w14:paraId="19B5A278" w14:textId="5F3CBD2F" w:rsidTr="00D23C10">
              <w:trPr>
                <w:trHeight w:val="300"/>
              </w:trPr>
              <w:tc>
                <w:tcPr>
                  <w:tcW w:w="58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BB1230" w14:textId="77777777" w:rsidR="00426A15" w:rsidRPr="00FE469E" w:rsidRDefault="00426A15" w:rsidP="00283E56">
                  <w:pPr>
                    <w:pStyle w:val="ListParagraph"/>
                    <w:numPr>
                      <w:ilvl w:val="0"/>
                      <w:numId w:val="2"/>
                    </w:numPr>
                    <w:suppressAutoHyphens w:val="0"/>
                    <w:spacing w:after="0"/>
                    <w:textAlignment w:val="baseline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>ELECTRICAL SEFETY TEST(s)</w:t>
                  </w:r>
                  <w:r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A3C82C" w14:textId="526A67C1" w:rsidR="00426A15" w:rsidRPr="00FE469E" w:rsidRDefault="00B34D24" w:rsidP="00B34D24">
                  <w:pPr>
                    <w:suppressAutoHyphens w:val="0"/>
                    <w:spacing w:after="0"/>
                    <w:ind w:left="66"/>
                    <w:jc w:val="left"/>
                    <w:textAlignment w:val="baseline"/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</w:pPr>
                  <w:r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>Limit, Test specification</w:t>
                  </w:r>
                  <w:r w:rsidR="00D00B3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>/ standard number</w:t>
                  </w: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329BB3" w14:textId="5BFE96F9" w:rsidR="00426A15" w:rsidRPr="00FE469E" w:rsidRDefault="000209F2" w:rsidP="000209F2">
                  <w:pPr>
                    <w:suppressAutoHyphens w:val="0"/>
                    <w:spacing w:after="0"/>
                    <w:textAlignment w:val="baseline"/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</w:pPr>
                  <w:r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 xml:space="preserve"> Remark</w:t>
                  </w:r>
                </w:p>
              </w:tc>
            </w:tr>
            <w:tr w:rsidR="00426A15" w:rsidRPr="00FE469E" w14:paraId="241AFDDB" w14:textId="088C03E3" w:rsidTr="00D23C10">
              <w:trPr>
                <w:trHeight w:val="43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82696B4" w14:textId="0872AF9B" w:rsidR="00426A15" w:rsidRPr="00FE469E" w:rsidRDefault="33C1373E" w:rsidP="1CD4EA74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1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B7071AD" w14:textId="77777777" w:rsidR="00426A15" w:rsidRPr="00FE469E" w:rsidRDefault="00426A15" w:rsidP="00FE469E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Dielectric Strength Test [IEC 60601-1 &amp; IEC 61010-1]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3C5BE1C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​​</w:t>
                  </w:r>
                  <w:r w:rsidRPr="00FE469E">
                    <w:rPr>
                      <w:rFonts w:ascii="MS Gothic" w:eastAsia="MS Gothic" w:hAnsi="MS Gothic" w:cs="Segoe UI" w:hint="eastAsia"/>
                      <w:color w:val="000000" w:themeColor="text1"/>
                      <w:lang w:eastAsia="en-IN"/>
                    </w:rPr>
                    <w:t>☐</w:t>
                  </w: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F28B7A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7DD77B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00426A15" w:rsidRPr="00FE469E" w14:paraId="118AE9E4" w14:textId="3CC0767B" w:rsidTr="00D23C10">
              <w:trPr>
                <w:trHeight w:val="40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A89918D" w14:textId="6B6C4734" w:rsidR="00426A15" w:rsidRPr="00FE469E" w:rsidRDefault="74480C8C" w:rsidP="1CD4EA74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2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AA1A3A4" w14:textId="77777777" w:rsidR="00426A15" w:rsidRPr="00FE469E" w:rsidRDefault="00426A15" w:rsidP="00FE469E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Ground bond/continuity test [IEC 60601-1 &amp; IEC 61010-1]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60FA71E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​​</w:t>
                  </w:r>
                  <w:r w:rsidRPr="00FE469E">
                    <w:rPr>
                      <w:rFonts w:ascii="MS Gothic" w:eastAsia="MS Gothic" w:hAnsi="MS Gothic" w:cs="Segoe UI" w:hint="eastAsia"/>
                      <w:color w:val="000000" w:themeColor="text1"/>
                      <w:lang w:eastAsia="en-IN"/>
                    </w:rPr>
                    <w:t>☐</w:t>
                  </w: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A228E7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8E1CA2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00426A15" w:rsidRPr="00FE469E" w14:paraId="00B128B3" w14:textId="6CED456C" w:rsidTr="00D23C10">
              <w:trPr>
                <w:trHeight w:val="49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93B87F4" w14:textId="74CCC08E" w:rsidR="00426A15" w:rsidRPr="00FE469E" w:rsidRDefault="09BD379D" w:rsidP="1CD4EA74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3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5FBAC93" w14:textId="5B80364B" w:rsidR="00426A15" w:rsidRPr="00FE469E" w:rsidRDefault="00426A15" w:rsidP="237FD412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 xml:space="preserve">Leakage Currents test </w:t>
                  </w:r>
                  <w:r w:rsidRPr="237FD412">
                    <w:rPr>
                      <w:rFonts w:cs="Calibri"/>
                      <w:color w:val="000000" w:themeColor="text1"/>
                      <w:lang w:val="en-IN" w:eastAsia="en-IN"/>
                    </w:rPr>
                    <w:t>[</w:t>
                  </w: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>IEC 60601-1</w:t>
                  </w:r>
                  <w:r w:rsidRPr="237FD412">
                    <w:rPr>
                      <w:rFonts w:cs="Calibri"/>
                      <w:color w:val="000000" w:themeColor="text1"/>
                      <w:lang w:val="en-IN" w:eastAsia="en-IN"/>
                    </w:rPr>
                    <w:t xml:space="preserve"> &amp;</w:t>
                  </w:r>
                </w:p>
                <w:p w14:paraId="1BDB50FE" w14:textId="7BE28E49" w:rsidR="00426A15" w:rsidRPr="00FE469E" w:rsidRDefault="00426A15" w:rsidP="00FE469E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val="en-IN" w:eastAsia="en-IN"/>
                    </w:rPr>
                    <w:t xml:space="preserve"> </w:t>
                  </w: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>IEC 61010-1</w:t>
                  </w:r>
                  <w:r w:rsidRPr="237FD412">
                    <w:rPr>
                      <w:rFonts w:cs="Calibri"/>
                      <w:color w:val="000000" w:themeColor="text1"/>
                      <w:lang w:val="en-IN" w:eastAsia="en-IN"/>
                    </w:rPr>
                    <w:t>] 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7BEE056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​​</w:t>
                  </w:r>
                  <w:r w:rsidRPr="00FE469E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04B7F1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8D2084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00426A15" w:rsidRPr="00FE469E" w14:paraId="1DDC2230" w14:textId="72255186" w:rsidTr="00D23C10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7730C42" w14:textId="0E42A5B5" w:rsidR="00426A15" w:rsidRPr="00FE469E" w:rsidRDefault="0179F38D" w:rsidP="1CD4EA74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4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3AA006C" w14:textId="77777777" w:rsidR="00426A15" w:rsidRPr="00FE469E" w:rsidRDefault="00426A15" w:rsidP="00FE469E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Insulation Resistance Test [IEC 61010-1]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BDECFF1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​​</w:t>
                  </w:r>
                  <w:r w:rsidRPr="00FE469E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DC0457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B57F43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05AE0773" w14:textId="77777777" w:rsidTr="00D23C10">
              <w:trPr>
                <w:trHeight w:val="300"/>
              </w:trPr>
              <w:tc>
                <w:tcPr>
                  <w:tcW w:w="58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4814F55" w14:textId="3A4F0996" w:rsidR="0808E410" w:rsidRDefault="0808E410" w:rsidP="00283E56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>O</w:t>
                  </w:r>
                  <w:r w:rsidR="030A039E"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 xml:space="preserve">THER </w:t>
                  </w:r>
                  <w:r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>S</w:t>
                  </w:r>
                  <w:r w:rsidR="2DADCC42"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>AFTEY</w:t>
                  </w:r>
                  <w:r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 xml:space="preserve"> </w:t>
                  </w:r>
                  <w:r w:rsidR="403CC1A9"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>TEST(s)</w:t>
                  </w:r>
                  <w:r w:rsidR="403CC1A9"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3790AC" w14:textId="77777777" w:rsidR="1CD4EA74" w:rsidRDefault="1CD4EA74" w:rsidP="1CD4EA74">
                  <w:pPr>
                    <w:spacing w:after="0"/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961618" w14:textId="77777777" w:rsidR="1CD4EA74" w:rsidRDefault="1CD4EA74" w:rsidP="1CD4EA74">
                  <w:pPr>
                    <w:spacing w:after="0"/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296669DB" w14:textId="77777777" w:rsidTr="00D23C10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1EC984F" w14:textId="6F79D423" w:rsidR="0808E410" w:rsidRDefault="0808E410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4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C81EE96" w14:textId="6D52C524" w:rsidR="1AB948EA" w:rsidRDefault="1AB948EA" w:rsidP="1CD4EA74">
                  <w:pPr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Impact Test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6BC35D4" w14:textId="289E2710" w:rsidR="1313A9D7" w:rsidRDefault="1313A9D7" w:rsidP="1CD4EA74">
                  <w:pPr>
                    <w:jc w:val="center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054AC1" w14:textId="14DD67BA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09A756" w14:textId="4AA3A2EA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770EFFC8" w14:textId="77777777" w:rsidTr="00D23C10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8590ECD" w14:textId="465393E7" w:rsidR="0808E410" w:rsidRDefault="0808E410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5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1C30785" w14:textId="5BA07077" w:rsidR="0A6C1AA9" w:rsidRDefault="0A6C1AA9" w:rsidP="1CD4EA74">
                  <w:pPr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Drop Test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7F86C91" w14:textId="58C24FBB" w:rsidR="36CAED84" w:rsidRDefault="36CAED84" w:rsidP="1CD4EA74">
                  <w:pPr>
                    <w:jc w:val="center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1FF05B" w14:textId="6FD82CDF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9124DB" w14:textId="5FF7E3BB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16AEBB50" w14:textId="77777777" w:rsidTr="00D23C10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71DB18D" w14:textId="51235D5C" w:rsidR="71F02367" w:rsidRDefault="71F02367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6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5D30E3F" w14:textId="57C8F155" w:rsidR="71F02367" w:rsidRDefault="71F02367" w:rsidP="1CD4EA74">
                  <w:pPr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Mechanical Hazard associated with surfaces, corners, and edges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821F3DE" w14:textId="23A2D925" w:rsidR="658B31B6" w:rsidRDefault="658B31B6" w:rsidP="1CD4EA74">
                  <w:pPr>
                    <w:jc w:val="center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417A94" w14:textId="0E106E45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D86882" w14:textId="0047249F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5CEDF9E4" w14:textId="77777777" w:rsidTr="00D23C10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E36D8F9" w14:textId="5D1A1F13" w:rsidR="71F02367" w:rsidRDefault="71F02367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7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6CBE7F0" w14:textId="47B112B8" w:rsidR="71F02367" w:rsidRDefault="71F02367" w:rsidP="1CD4EA74">
                  <w:pPr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Ball Pressure Test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5EEF068" w14:textId="3D93519C" w:rsidR="3876C6D8" w:rsidRDefault="3876C6D8" w:rsidP="1CD4EA74">
                  <w:pPr>
                    <w:jc w:val="center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7E6539" w14:textId="6D7449EE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773A41" w14:textId="4934C908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69EA3E09" w14:textId="77777777" w:rsidTr="00D23C10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54507C1" w14:textId="40C1641D" w:rsidR="7EAF1715" w:rsidRDefault="7EAF1715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9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068D9FB" w14:textId="7AE92D3E" w:rsidR="71F02367" w:rsidRDefault="71F02367" w:rsidP="1CD4EA74">
                  <w:pPr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Legibility and durability of markings test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42C8D67" w14:textId="09714CE9" w:rsidR="039D326F" w:rsidRDefault="039D326F" w:rsidP="1CD4EA74">
                  <w:pPr>
                    <w:jc w:val="center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88666B" w14:textId="1311DBB1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E20A39" w14:textId="1FE30B21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42C3B2B0" w14:textId="77777777" w:rsidTr="00D23C10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01DA5EF" w14:textId="5107CE14" w:rsidR="4EE36632" w:rsidRDefault="4EE36632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10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29A7834" w14:textId="24FBE6C9" w:rsidR="71F02367" w:rsidRDefault="71F02367" w:rsidP="1CD4EA74">
                  <w:pPr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Sound Pressure level Test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7590B5A" w14:textId="01F93F5F" w:rsidR="7554D5FE" w:rsidRDefault="7554D5FE" w:rsidP="1CD4EA74">
                  <w:pPr>
                    <w:jc w:val="center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2981BB" w14:textId="0080E359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F365F3" w14:textId="196F4BC1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160444EC" w14:textId="77777777" w:rsidTr="00D23C10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BAB759B" w14:textId="2A5C28D0" w:rsidR="104A3524" w:rsidRDefault="104A352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11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BD7C823" w14:textId="1F0DA560" w:rsidR="71F02367" w:rsidRDefault="71F02367" w:rsidP="1CD4EA74">
                  <w:pPr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UV Radiation test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23B7902" w14:textId="718D2AF6" w:rsidR="09FCC43C" w:rsidRDefault="09FCC43C" w:rsidP="1CD4EA74">
                  <w:pPr>
                    <w:jc w:val="center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59E1AA" w14:textId="3AE8237C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9EA82B" w14:textId="541131F8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0F8E0B46" w14:textId="77777777" w:rsidTr="00D23C10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A80337C" w14:textId="2B31E6AF" w:rsidR="6EF26DAE" w:rsidRDefault="6EF26DAE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12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8946410" w14:textId="79D9F36A" w:rsidR="71F02367" w:rsidRDefault="71F02367" w:rsidP="1CD4EA74">
                  <w:pPr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Clearance and creepage distance test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999F301" w14:textId="3027AE1A" w:rsidR="396A048B" w:rsidRDefault="396A048B" w:rsidP="1CD4EA74">
                  <w:pPr>
                    <w:jc w:val="center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E5AC66" w14:textId="390E2443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8EE34B" w14:textId="4BF861AF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62A688FA" w14:textId="77777777" w:rsidTr="00D23C10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1768A3D" w14:textId="1D8159D8" w:rsidR="0402C155" w:rsidRDefault="0402C155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13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DE9F3E6" w14:textId="11D69AB5" w:rsidR="71F02367" w:rsidRDefault="71F02367" w:rsidP="1CD4EA74">
                  <w:pPr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Cord anchorage and cord guard test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169DEC9" w14:textId="7A2AE9A8" w:rsidR="19769A90" w:rsidRDefault="19769A90" w:rsidP="1CD4EA74">
                  <w:pPr>
                    <w:jc w:val="center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C54867" w14:textId="175FB93F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E51150" w14:textId="41DC40FD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5A5E217A" w14:textId="77777777" w:rsidTr="00D23C10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F76098D" w14:textId="3A2B49E8" w:rsidR="098313B0" w:rsidRDefault="098313B0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14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005885A1" w14:textId="3FE13CDB" w:rsidR="71F02367" w:rsidRDefault="71F02367" w:rsidP="1CD4EA74">
                  <w:pPr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Flammability Test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4BF31DB" w14:textId="7DD93C03" w:rsidR="5F6B1035" w:rsidRDefault="5F6B1035" w:rsidP="1CD4EA74">
                  <w:pPr>
                    <w:jc w:val="center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D0D475" w14:textId="38508016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131AA9" w14:textId="23538A9F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489A9F15" w14:textId="77777777" w:rsidTr="00D23C10">
              <w:trPr>
                <w:trHeight w:val="30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C0D4243" w14:textId="79482346" w:rsidR="00D04104" w:rsidRDefault="00D0410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15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5D8D27C" w14:textId="6A542931" w:rsidR="71F02367" w:rsidRDefault="71F02367" w:rsidP="1CD4EA74">
                  <w:pPr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Humidity preconditioning treatment (+ Dry Heat oven treatment)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C8C3D64" w14:textId="7E40912B" w:rsidR="79D3FF9C" w:rsidRDefault="79D3FF9C" w:rsidP="1CD4EA74">
                  <w:pPr>
                    <w:jc w:val="center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2CE46A" w14:textId="484C9925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F204EE" w14:textId="3324F919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00426A15" w:rsidRPr="00FE469E" w14:paraId="1ED50779" w14:textId="79DFF14C" w:rsidTr="00D23C10">
              <w:trPr>
                <w:trHeight w:val="405"/>
              </w:trPr>
              <w:tc>
                <w:tcPr>
                  <w:tcW w:w="58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3DFE159" w14:textId="269A972E" w:rsidR="00426A15" w:rsidRPr="00FE469E" w:rsidRDefault="00426A15" w:rsidP="00283E56">
                  <w:pPr>
                    <w:pStyle w:val="ListParagraph"/>
                    <w:numPr>
                      <w:ilvl w:val="0"/>
                      <w:numId w:val="2"/>
                    </w:numPr>
                    <w:suppressAutoHyphens w:val="0"/>
                    <w:spacing w:after="0"/>
                    <w:jc w:val="left"/>
                    <w:textAlignment w:val="baseline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>CONDUCTED IMMUNITY TEST (s)</w:t>
                  </w:r>
                  <w:r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D252B3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38E726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</w:p>
              </w:tc>
            </w:tr>
            <w:tr w:rsidR="00426A15" w:rsidRPr="00FE469E" w14:paraId="699DEE23" w14:textId="65085E11" w:rsidTr="00D23C10">
              <w:trPr>
                <w:trHeight w:val="45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D8C7543" w14:textId="205E122F" w:rsidR="00426A15" w:rsidRPr="00FE469E" w:rsidRDefault="00426A15" w:rsidP="1CD4EA74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1</w:t>
                  </w:r>
                  <w:r w:rsidR="6949506E" w:rsidRPr="1CD4EA74">
                    <w:rPr>
                      <w:rFonts w:cs="Calibri"/>
                      <w:color w:val="000000" w:themeColor="text1"/>
                      <w:lang w:eastAsia="en-IN"/>
                    </w:rPr>
                    <w:t>6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3823E70" w14:textId="0D49CE6C" w:rsidR="00426A15" w:rsidRPr="00FE469E" w:rsidRDefault="00426A15" w:rsidP="237FD412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>Electrostatic Discharge (ESD) Immunity</w:t>
                  </w:r>
                </w:p>
                <w:p w14:paraId="407B700B" w14:textId="32608539" w:rsidR="00426A15" w:rsidRPr="00FE469E" w:rsidRDefault="00426A15" w:rsidP="00FE469E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 xml:space="preserve"> Test [IEC 61000-4-2]</w:t>
                  </w:r>
                  <w:r w:rsidRPr="237FD412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A8634A1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​​</w:t>
                  </w:r>
                  <w:r w:rsidRPr="00FE469E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756140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0D9409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00426A15" w:rsidRPr="00FE469E" w14:paraId="29BC2023" w14:textId="5CF4D949" w:rsidTr="00D23C10">
              <w:trPr>
                <w:trHeight w:val="48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AC592E6" w14:textId="04BAD2AD" w:rsidR="00426A15" w:rsidRPr="00FE469E" w:rsidRDefault="585D755D" w:rsidP="1CD4EA74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17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AD3B3C1" w14:textId="5DDE52E1" w:rsidR="00426A15" w:rsidRPr="00FE469E" w:rsidRDefault="00426A15" w:rsidP="237FD412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>Electrical Fast Transient/Burst (EFT/B)</w:t>
                  </w:r>
                </w:p>
                <w:p w14:paraId="38A167C2" w14:textId="57639637" w:rsidR="00426A15" w:rsidRPr="00FE469E" w:rsidRDefault="00426A15" w:rsidP="00FE469E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 xml:space="preserve"> Immunity Test [IEC 61000-4-4]</w:t>
                  </w:r>
                  <w:r w:rsidRPr="237FD412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3164E07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​​</w:t>
                  </w:r>
                  <w:r w:rsidRPr="00FE469E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15A5C7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40B251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00426A15" w:rsidRPr="00FE469E" w14:paraId="19AFDE99" w14:textId="25059D60" w:rsidTr="00D23C10">
              <w:trPr>
                <w:trHeight w:val="54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1299E08" w14:textId="2654C8EF" w:rsidR="00426A15" w:rsidRPr="00FE469E" w:rsidRDefault="09E4AB51" w:rsidP="1CD4EA74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18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4A05F0B" w14:textId="77777777" w:rsidR="00426A15" w:rsidRPr="00FE469E" w:rsidRDefault="00426A15" w:rsidP="00FE469E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Surge Immunity Test [IEC 61000-4-5]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76ADD12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​​</w:t>
                  </w:r>
                  <w:r w:rsidRPr="00FE469E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6A484B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733E72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00426A15" w:rsidRPr="00FE469E" w14:paraId="37E7E14C" w14:textId="572F7BB2" w:rsidTr="00D23C10">
              <w:trPr>
                <w:trHeight w:val="70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AFB4C02" w14:textId="6DCD32A2" w:rsidR="00426A15" w:rsidRPr="00FE469E" w:rsidRDefault="310EA23D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19</w:t>
                  </w:r>
                  <w:r w:rsidR="00426A15"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F26181E" w14:textId="526F02CD" w:rsidR="00426A15" w:rsidRPr="00FE469E" w:rsidRDefault="00426A15" w:rsidP="237FD412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>Voltage Dips, Short Interruptions and</w:t>
                  </w:r>
                </w:p>
                <w:p w14:paraId="659F9395" w14:textId="4B288FF0" w:rsidR="00426A15" w:rsidRPr="00FE469E" w:rsidRDefault="00426A15" w:rsidP="00FE469E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 xml:space="preserve"> Voltage Variations</w:t>
                  </w:r>
                  <w:r w:rsidRPr="237FD412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  <w:p w14:paraId="35EDB770" w14:textId="77777777" w:rsidR="00426A15" w:rsidRPr="00FE469E" w:rsidRDefault="00426A15" w:rsidP="00FE469E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 Immunity Test [IEC 61000-4-11]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BA30446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​​</w:t>
                  </w:r>
                  <w:r w:rsidRPr="00FE469E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B81673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A9452A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00426A15" w:rsidRPr="00FE469E" w14:paraId="2A7DABB9" w14:textId="1FCF2C82" w:rsidTr="00D23C10">
              <w:trPr>
                <w:trHeight w:val="52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5BB01CA" w14:textId="2F8CC362" w:rsidR="00426A15" w:rsidRPr="00FE469E" w:rsidRDefault="547007BC" w:rsidP="1CD4EA74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20</w:t>
                  </w:r>
                  <w:r w:rsidR="00426A15"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76F235D" w14:textId="095DB2B2" w:rsidR="00426A15" w:rsidRPr="00FE469E" w:rsidRDefault="00426A15" w:rsidP="237FD412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>Power Frequency Magnetic Field</w:t>
                  </w:r>
                </w:p>
                <w:p w14:paraId="024092C8" w14:textId="46C1132C" w:rsidR="00426A15" w:rsidRPr="00FE469E" w:rsidRDefault="00426A15" w:rsidP="00FE469E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 xml:space="preserve"> Immunity Test [IEC 61000-4-8]</w:t>
                  </w:r>
                  <w:r w:rsidRPr="237FD412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24BA175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​​</w:t>
                  </w:r>
                  <w:r w:rsidRPr="00FE469E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1A7570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EB3F4E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00426A15" w:rsidRPr="00FE469E" w14:paraId="6DB29DAF" w14:textId="00E88981" w:rsidTr="00D23C10">
              <w:trPr>
                <w:trHeight w:val="48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23194BF" w14:textId="1BFF5994" w:rsidR="00426A15" w:rsidRPr="00FE469E" w:rsidRDefault="16C40A9E" w:rsidP="1CD4EA74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21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AB50BC1" w14:textId="3BC41730" w:rsidR="00426A15" w:rsidRPr="00FE469E" w:rsidRDefault="00426A15" w:rsidP="237FD412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 xml:space="preserve">Conducted Immunity Test through </w:t>
                  </w:r>
                </w:p>
                <w:p w14:paraId="33242C98" w14:textId="2956EE1B" w:rsidR="00426A15" w:rsidRPr="00FE469E" w:rsidRDefault="00426A15" w:rsidP="00FE469E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>RF Disturbances [IEC 61000-4-6]</w:t>
                  </w:r>
                  <w:r w:rsidRPr="237FD412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DCF8875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​​</w:t>
                  </w:r>
                  <w:r w:rsidRPr="00FE469E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D094FD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EFB822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00426A15" w:rsidRPr="00FE469E" w14:paraId="43CF3446" w14:textId="4E77D8E1" w:rsidTr="00D23C10">
              <w:trPr>
                <w:trHeight w:val="390"/>
              </w:trPr>
              <w:tc>
                <w:tcPr>
                  <w:tcW w:w="58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1A2F649" w14:textId="0848EEBA" w:rsidR="00426A15" w:rsidRPr="00FE469E" w:rsidRDefault="57BA5AEB" w:rsidP="00283E56">
                  <w:pPr>
                    <w:pStyle w:val="ListParagraph"/>
                    <w:numPr>
                      <w:ilvl w:val="0"/>
                      <w:numId w:val="2"/>
                    </w:numPr>
                    <w:suppressAutoHyphens w:val="0"/>
                    <w:spacing w:after="0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>CONDUCTED</w:t>
                  </w:r>
                  <w:r w:rsidR="00426A15"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 xml:space="preserve"> EMISSION TEST(s)</w:t>
                  </w:r>
                  <w:r w:rsidR="00426A15"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1907FD" w14:textId="77777777" w:rsidR="00426A15" w:rsidRPr="00FE469E" w:rsidRDefault="00426A15" w:rsidP="00FE469E">
                  <w:pPr>
                    <w:suppressAutoHyphens w:val="0"/>
                    <w:spacing w:after="0"/>
                    <w:textAlignment w:val="baseline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C7FDBD" w14:textId="77777777" w:rsidR="00426A15" w:rsidRPr="00FE469E" w:rsidRDefault="00426A15" w:rsidP="00FE469E">
                  <w:pPr>
                    <w:suppressAutoHyphens w:val="0"/>
                    <w:spacing w:after="0"/>
                    <w:textAlignment w:val="baseline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</w:p>
              </w:tc>
            </w:tr>
            <w:tr w:rsidR="00426A15" w:rsidRPr="00FE469E" w14:paraId="4D17097A" w14:textId="215E18E0" w:rsidTr="00D23C10">
              <w:trPr>
                <w:trHeight w:val="435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F152E87" w14:textId="45B5DD79" w:rsidR="00426A15" w:rsidRPr="00FE469E" w:rsidRDefault="6BD24E5E" w:rsidP="1CD4EA74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22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10321FB" w14:textId="55E9B30F" w:rsidR="00426A15" w:rsidRPr="00FE469E" w:rsidRDefault="00426A15" w:rsidP="237FD412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 xml:space="preserve">Harmonic Current emission Test </w:t>
                  </w:r>
                </w:p>
                <w:p w14:paraId="6AA6EDB9" w14:textId="7355E688" w:rsidR="00426A15" w:rsidRPr="00FE469E" w:rsidRDefault="00426A15" w:rsidP="00FE469E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237FD412">
                    <w:rPr>
                      <w:rFonts w:cs="Calibri"/>
                      <w:color w:val="000000" w:themeColor="text1"/>
                      <w:lang w:eastAsia="en-IN"/>
                    </w:rPr>
                    <w:t>[IEC 61000-3-2]</w:t>
                  </w:r>
                  <w:r w:rsidRPr="237FD412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0FAB5A4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​​</w:t>
                  </w:r>
                  <w:r w:rsidRPr="00FE469E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5F4981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ECFB5A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00426A15" w:rsidRPr="00FE469E" w14:paraId="2B0F8024" w14:textId="6B738B74" w:rsidTr="00D23C10">
              <w:trPr>
                <w:trHeight w:val="36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7D3704E" w14:textId="51759EDB" w:rsidR="00426A15" w:rsidRPr="00FE469E" w:rsidRDefault="00426A15" w:rsidP="1CD4EA74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2</w:t>
                  </w:r>
                  <w:r w:rsidR="7B6F8303" w:rsidRPr="1CD4EA74">
                    <w:rPr>
                      <w:rFonts w:cs="Calibri"/>
                      <w:color w:val="000000" w:themeColor="text1"/>
                      <w:lang w:eastAsia="en-IN"/>
                    </w:rPr>
                    <w:t>3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58811CA" w14:textId="77777777" w:rsidR="00426A15" w:rsidRPr="00FE469E" w:rsidRDefault="00426A15" w:rsidP="00FE469E">
                  <w:pPr>
                    <w:suppressAutoHyphens w:val="0"/>
                    <w:spacing w:after="0"/>
                    <w:ind w:right="-1335"/>
                    <w:jc w:val="left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Flicker emission Test [IEC 61000-3-3]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01F47B9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​​</w:t>
                  </w:r>
                  <w:r w:rsidRPr="00FE469E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  <w:r w:rsidRPr="00FE469E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00FE469E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59B4FB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B9C039" w14:textId="77777777" w:rsidR="00426A15" w:rsidRPr="00FE469E" w:rsidRDefault="00426A15" w:rsidP="00FE469E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361975A4" w14:paraId="41AD0598" w14:textId="77777777" w:rsidTr="00D23C10">
              <w:trPr>
                <w:trHeight w:val="36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663438B" w14:textId="7F07AC23" w:rsidR="3DF4E001" w:rsidRDefault="2EC2591A" w:rsidP="361975A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24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D64385C" w14:textId="55B29126" w:rsidR="3DF4E001" w:rsidRDefault="3DF4E001" w:rsidP="361975A4">
                  <w:pPr>
                    <w:spacing w:line="259" w:lineRule="auto"/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Conducted emission test [CISPR 11 or any other standard]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AF04851" w14:textId="301CB9C7" w:rsidR="361975A4" w:rsidRDefault="19F03943" w:rsidP="1CD4EA74">
                  <w:pPr>
                    <w:jc w:val="center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01478A" w14:textId="566E7D99" w:rsidR="361975A4" w:rsidRDefault="361975A4" w:rsidP="361975A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210F08" w14:textId="26F988E7" w:rsidR="361975A4" w:rsidRDefault="361975A4" w:rsidP="361975A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1FC23856" w14:textId="77777777" w:rsidTr="00D23C10">
              <w:trPr>
                <w:trHeight w:val="360"/>
              </w:trPr>
              <w:tc>
                <w:tcPr>
                  <w:tcW w:w="58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DADB19D" w14:textId="118D31B0" w:rsidR="6AD2B88D" w:rsidRDefault="6AD2B88D" w:rsidP="00283E56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>RADIATED EMISSION TEST(s)</w:t>
                  </w:r>
                  <w:r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3AB8D8" w14:textId="12E101CE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918094" w14:textId="056A24BD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0815175C" w14:textId="77777777" w:rsidTr="00D23C10">
              <w:trPr>
                <w:trHeight w:val="36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4669CAC" w14:textId="46708DC3" w:rsidR="0053CE01" w:rsidRDefault="0053CE01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25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615E00D" w14:textId="6DEB113C" w:rsidR="16C80CB5" w:rsidRDefault="16C80CB5" w:rsidP="1CD4EA74">
                  <w:pPr>
                    <w:spacing w:line="259" w:lineRule="auto"/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 xml:space="preserve"> </w:t>
                  </w: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Radiated Emission Test</w:t>
                  </w:r>
                  <w:r w:rsidR="5C7A11F4" w:rsidRPr="1CD4EA74">
                    <w:rPr>
                      <w:rFonts w:cs="Calibri"/>
                      <w:color w:val="000000" w:themeColor="text1"/>
                      <w:lang w:eastAsia="en-IN"/>
                    </w:rPr>
                    <w:t xml:space="preserve"> [CISPR 11 or any other standard]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D3CBCC7" w14:textId="3E1A129A" w:rsidR="19F03943" w:rsidRDefault="19F03943" w:rsidP="1CD4EA74">
                  <w:pPr>
                    <w:jc w:val="center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8552E9" w14:textId="31C0D40C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C1DD09" w14:textId="773AA9DE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56CD52A8" w14:textId="77777777" w:rsidTr="00D23C10">
              <w:trPr>
                <w:trHeight w:val="450"/>
              </w:trPr>
              <w:tc>
                <w:tcPr>
                  <w:tcW w:w="58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F41D682" w14:textId="2E9CE318" w:rsidR="43BB16FC" w:rsidRDefault="43BB16FC" w:rsidP="00283E56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cs="Calibri"/>
                      <w:color w:val="000000" w:themeColor="text1"/>
                      <w:lang w:val="en-IN" w:eastAsia="en-IN"/>
                    </w:rPr>
                  </w:pPr>
                  <w:r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 xml:space="preserve">RADIATED IMMUNITY </w:t>
                  </w:r>
                  <w:r w:rsidR="19F03943" w:rsidRPr="1CD4EA74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  <w:r w:rsidR="21015B68" w:rsidRPr="1CD4EA74">
                    <w:rPr>
                      <w:rFonts w:cs="Calibri"/>
                      <w:b/>
                      <w:bCs/>
                      <w:color w:val="000000" w:themeColor="text1"/>
                      <w:lang w:eastAsia="en-IN"/>
                    </w:rPr>
                    <w:t xml:space="preserve"> TEST(s)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9468FE" w14:textId="104C4727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0B26DC" w14:textId="5B413E4A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  <w:tr w:rsidR="1CD4EA74" w14:paraId="5EDD9DB5" w14:textId="77777777" w:rsidTr="00D23C10">
              <w:trPr>
                <w:trHeight w:val="360"/>
              </w:trPr>
              <w:tc>
                <w:tcPr>
                  <w:tcW w:w="7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E7553C4" w14:textId="4142614E" w:rsidR="37B95020" w:rsidRDefault="37B95020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>26</w:t>
                  </w:r>
                </w:p>
              </w:tc>
              <w:tc>
                <w:tcPr>
                  <w:tcW w:w="4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868EE39" w14:textId="38B24725" w:rsidR="37B95020" w:rsidRDefault="37B95020" w:rsidP="1CD4EA74">
                  <w:pPr>
                    <w:spacing w:line="259" w:lineRule="auto"/>
                    <w:jc w:val="left"/>
                    <w:rPr>
                      <w:rFonts w:cs="Calibri"/>
                      <w:color w:val="000000" w:themeColor="text1"/>
                      <w:lang w:eastAsia="en-IN"/>
                    </w:rPr>
                  </w:pP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 xml:space="preserve"> Radiated Immunity </w:t>
                  </w:r>
                  <w:r w:rsidR="331E8136" w:rsidRPr="1CD4EA74">
                    <w:rPr>
                      <w:rFonts w:cs="Calibri"/>
                      <w:color w:val="000000" w:themeColor="text1"/>
                      <w:lang w:eastAsia="en-IN"/>
                    </w:rPr>
                    <w:t>test [</w:t>
                  </w: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 xml:space="preserve">IEC 61000-4-3, </w:t>
                  </w:r>
                  <w:r w:rsidR="33B461CE" w:rsidRPr="1CD4EA74">
                    <w:rPr>
                      <w:rFonts w:cs="Calibri"/>
                      <w:color w:val="000000" w:themeColor="text1"/>
                      <w:lang w:eastAsia="en-IN"/>
                    </w:rPr>
                    <w:t>up to</w:t>
                  </w:r>
                  <w:r w:rsidRPr="1CD4EA74">
                    <w:rPr>
                      <w:rFonts w:cs="Calibri"/>
                      <w:color w:val="000000" w:themeColor="text1"/>
                      <w:lang w:eastAsia="en-IN"/>
                    </w:rPr>
                    <w:t xml:space="preserve"> 30v</w:t>
                  </w:r>
                  <w:r w:rsidR="53290279" w:rsidRPr="1CD4EA74">
                    <w:rPr>
                      <w:rFonts w:cs="Calibri"/>
                      <w:color w:val="000000" w:themeColor="text1"/>
                      <w:lang w:eastAsia="en-IN"/>
                    </w:rPr>
                    <w:t>]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6D34B92" w14:textId="58EA62B4" w:rsidR="1CD4EA74" w:rsidRDefault="3F1B5E86" w:rsidP="69C0E8A9">
                  <w:pPr>
                    <w:jc w:val="center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n-IN" w:eastAsia="en-IN"/>
                    </w:rPr>
                  </w:pPr>
                  <w:r w:rsidRPr="69C0E8A9">
                    <w:rPr>
                      <w:rFonts w:ascii="Segoe UI Symbol" w:hAnsi="Segoe UI Symbol" w:cs="Segoe UI"/>
                      <w:color w:val="000000" w:themeColor="text1"/>
                      <w:lang w:eastAsia="en-IN"/>
                    </w:rPr>
                    <w:t>☐</w:t>
                  </w:r>
                  <w:r w:rsidRPr="69C0E8A9">
                    <w:rPr>
                      <w:rFonts w:cs="Calibri"/>
                      <w:color w:val="000000" w:themeColor="text1"/>
                      <w:lang w:eastAsia="en-IN"/>
                    </w:rPr>
                    <w:t>​</w:t>
                  </w:r>
                  <w:r w:rsidRPr="69C0E8A9">
                    <w:rPr>
                      <w:rFonts w:cs="Calibri"/>
                      <w:color w:val="000000" w:themeColor="text1"/>
                      <w:lang w:val="en-IN" w:eastAsia="en-IN"/>
                    </w:rPr>
                    <w:t>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0C6053" w14:textId="1DD3943B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974846" w14:textId="00074F7E" w:rsidR="1CD4EA74" w:rsidRDefault="1CD4EA74" w:rsidP="1CD4EA74">
                  <w:pPr>
                    <w:jc w:val="center"/>
                    <w:rPr>
                      <w:rFonts w:cs="Calibri"/>
                      <w:color w:val="000000" w:themeColor="text1"/>
                      <w:lang w:eastAsia="en-IN"/>
                    </w:rPr>
                  </w:pPr>
                </w:p>
              </w:tc>
            </w:tr>
          </w:tbl>
          <w:p w14:paraId="28BA91D5" w14:textId="34881E63" w:rsidR="00FE469E" w:rsidRPr="00FE469E" w:rsidRDefault="00FE469E" w:rsidP="25B0D63D">
            <w:pPr>
              <w:spacing w:line="276" w:lineRule="auto"/>
              <w:rPr>
                <w:color w:val="000000" w:themeColor="text1"/>
                <w:lang w:eastAsia="en-IN"/>
              </w:rPr>
            </w:pPr>
          </w:p>
        </w:tc>
      </w:tr>
      <w:tr w:rsidR="00EA3855" w:rsidRPr="00BB00B8" w14:paraId="20AF07CA" w14:textId="77777777" w:rsidTr="00623AAF">
        <w:trPr>
          <w:trHeight w:val="1085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EDAA" w14:textId="132DB1BA" w:rsidR="00EA3855" w:rsidRPr="009001D8" w:rsidRDefault="00EA3855" w:rsidP="009001D8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color w:val="000000"/>
                <w:lang w:eastAsia="en-IN"/>
              </w:rPr>
            </w:pPr>
            <w:r w:rsidRPr="009001D8">
              <w:rPr>
                <w:color w:val="000000" w:themeColor="text1"/>
                <w:lang w:eastAsia="en-IN"/>
              </w:rPr>
              <w:t xml:space="preserve">Special request If any: </w:t>
            </w:r>
          </w:p>
          <w:p w14:paraId="0C1160C3" w14:textId="7480B19C" w:rsidR="00EA3855" w:rsidRPr="00BB00B8" w:rsidRDefault="00EA3855" w:rsidP="00BD581C">
            <w:pPr>
              <w:spacing w:line="276" w:lineRule="auto"/>
              <w:rPr>
                <w:color w:val="000000"/>
                <w:lang w:eastAsia="en-IN"/>
              </w:rPr>
            </w:pPr>
            <w:r w:rsidRPr="57402BA1">
              <w:rPr>
                <w:color w:val="000000" w:themeColor="text1"/>
                <w:lang w:eastAsia="en-IN"/>
              </w:rPr>
              <w:t> </w:t>
            </w:r>
          </w:p>
          <w:p w14:paraId="28D3814D" w14:textId="38DBD3EB" w:rsidR="57402BA1" w:rsidRDefault="57402BA1" w:rsidP="57402BA1">
            <w:pPr>
              <w:spacing w:line="276" w:lineRule="auto"/>
              <w:rPr>
                <w:color w:val="000000" w:themeColor="text1"/>
                <w:lang w:eastAsia="en-IN"/>
              </w:rPr>
            </w:pPr>
          </w:p>
          <w:p w14:paraId="11B9D1B7" w14:textId="2CECA0CC" w:rsidR="00EA3855" w:rsidRPr="00BB00B8" w:rsidRDefault="00EA3855" w:rsidP="00BD581C">
            <w:pPr>
              <w:spacing w:line="276" w:lineRule="auto"/>
              <w:jc w:val="center"/>
              <w:rPr>
                <w:color w:val="000000"/>
                <w:lang w:eastAsia="en-IN"/>
              </w:rPr>
            </w:pPr>
            <w:r w:rsidRPr="00BB00B8">
              <w:rPr>
                <w:color w:val="000000"/>
                <w:lang w:eastAsia="en-IN"/>
              </w:rPr>
              <w:t xml:space="preserve">                                                                                  Customer's Signature: _______________________</w:t>
            </w:r>
          </w:p>
        </w:tc>
      </w:tr>
      <w:tr w:rsidR="00EA3855" w:rsidRPr="00BB00B8" w14:paraId="76A70FC7" w14:textId="77777777" w:rsidTr="00623AAF">
        <w:trPr>
          <w:trHeight w:val="300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8D99" w14:textId="57C1298B" w:rsidR="00EA3855" w:rsidRPr="00BB00B8" w:rsidRDefault="00EA3855" w:rsidP="00BD581C">
            <w:pPr>
              <w:spacing w:line="276" w:lineRule="auto"/>
              <w:jc w:val="center"/>
              <w:rPr>
                <w:b/>
                <w:bCs/>
                <w:color w:val="000000"/>
                <w:lang w:eastAsia="en-IN"/>
              </w:rPr>
            </w:pPr>
            <w:r w:rsidRPr="00BB00B8">
              <w:rPr>
                <w:b/>
                <w:bCs/>
                <w:color w:val="000000"/>
                <w:lang w:eastAsia="en-IN"/>
              </w:rPr>
              <w:t xml:space="preserve">FOR </w:t>
            </w:r>
            <w:r>
              <w:rPr>
                <w:b/>
                <w:bCs/>
                <w:color w:val="000000"/>
                <w:lang w:eastAsia="en-IN"/>
              </w:rPr>
              <w:t>EMI/EMC</w:t>
            </w:r>
            <w:r w:rsidRPr="00BB00B8">
              <w:rPr>
                <w:b/>
                <w:bCs/>
                <w:color w:val="000000"/>
                <w:lang w:eastAsia="en-IN"/>
              </w:rPr>
              <w:t xml:space="preserve"> USE ONLY</w:t>
            </w:r>
          </w:p>
        </w:tc>
      </w:tr>
      <w:tr w:rsidR="00EA3855" w:rsidRPr="00BB00B8" w14:paraId="053A6956" w14:textId="77777777" w:rsidTr="00623AAF">
        <w:trPr>
          <w:trHeight w:val="45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4666" w14:textId="70CC7710" w:rsidR="00EA3855" w:rsidRPr="004D7688" w:rsidRDefault="006138A2" w:rsidP="004D768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/>
                <w:lang w:eastAsia="en-IN"/>
              </w:rPr>
            </w:pPr>
            <w:r>
              <w:rPr>
                <w:color w:val="000000" w:themeColor="text1"/>
                <w:lang w:eastAsia="en-IN"/>
              </w:rPr>
              <w:t>Date of re</w:t>
            </w:r>
            <w:r w:rsidR="00EA3855" w:rsidRPr="004D7688">
              <w:rPr>
                <w:color w:val="000000" w:themeColor="text1"/>
                <w:lang w:eastAsia="en-IN"/>
              </w:rPr>
              <w:t>ceipt</w:t>
            </w:r>
            <w:r>
              <w:rPr>
                <w:color w:val="000000" w:themeColor="text1"/>
                <w:lang w:eastAsia="en-IN"/>
              </w:rPr>
              <w:t xml:space="preserve"> of the Item</w:t>
            </w:r>
            <w:r w:rsidR="00EA3855" w:rsidRPr="004D7688">
              <w:rPr>
                <w:color w:val="000000" w:themeColor="text1"/>
                <w:lang w:eastAsia="en-IN"/>
              </w:rPr>
              <w:t>: </w:t>
            </w:r>
          </w:p>
        </w:tc>
      </w:tr>
      <w:tr w:rsidR="00091D4E" w:rsidRPr="00BB00B8" w14:paraId="1B067ACF" w14:textId="77777777" w:rsidTr="00623AAF">
        <w:trPr>
          <w:trHeight w:val="45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3511" w14:textId="57605FD2" w:rsidR="00091D4E" w:rsidRDefault="00091D4E" w:rsidP="004D768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lang w:eastAsia="en-IN"/>
              </w:rPr>
            </w:pPr>
            <w:r>
              <w:rPr>
                <w:color w:val="000000" w:themeColor="text1"/>
                <w:lang w:eastAsia="en-IN"/>
              </w:rPr>
              <w:t>Item received from:</w:t>
            </w:r>
          </w:p>
        </w:tc>
      </w:tr>
      <w:tr w:rsidR="00167F97" w:rsidRPr="00BB00B8" w14:paraId="73F536B6" w14:textId="77777777" w:rsidTr="00623AAF">
        <w:trPr>
          <w:trHeight w:val="45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60832" w14:textId="51CC0E6E" w:rsidR="00167F97" w:rsidRPr="004D7688" w:rsidRDefault="00167F97" w:rsidP="004D768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lang w:eastAsia="en-IN"/>
              </w:rPr>
            </w:pPr>
            <w:r w:rsidRPr="004D7688">
              <w:rPr>
                <w:color w:val="000000" w:themeColor="text1"/>
                <w:lang w:eastAsia="en-IN"/>
              </w:rPr>
              <w:t>Condition of the Item on Receipt</w:t>
            </w:r>
            <w:r>
              <w:rPr>
                <w:color w:val="000000" w:themeColor="text1"/>
                <w:lang w:eastAsia="en-IN"/>
              </w:rPr>
              <w:t>:</w:t>
            </w:r>
          </w:p>
        </w:tc>
      </w:tr>
      <w:tr w:rsidR="00EA3855" w:rsidRPr="00BB00B8" w14:paraId="506A1266" w14:textId="77777777" w:rsidTr="00623AAF">
        <w:trPr>
          <w:trHeight w:val="45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27" w14:textId="3A620BCC" w:rsidR="00EA3855" w:rsidRPr="004D7688" w:rsidRDefault="00EA3855" w:rsidP="004D768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/>
                <w:lang w:eastAsia="en-IN"/>
              </w:rPr>
            </w:pPr>
            <w:r w:rsidRPr="004D7688">
              <w:rPr>
                <w:color w:val="000000" w:themeColor="text1"/>
                <w:lang w:eastAsia="en-IN"/>
              </w:rPr>
              <w:t>Probable Date of Completion:</w:t>
            </w:r>
          </w:p>
        </w:tc>
      </w:tr>
      <w:tr w:rsidR="00EA3855" w:rsidRPr="00BB00B8" w14:paraId="017D14F9" w14:textId="77777777" w:rsidTr="00623AAF">
        <w:trPr>
          <w:trHeight w:val="45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A956" w14:textId="224F94D2" w:rsidR="00EA3855" w:rsidRPr="004D7688" w:rsidRDefault="00EA3855" w:rsidP="004D768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/>
                <w:lang w:eastAsia="en-IN"/>
              </w:rPr>
            </w:pPr>
            <w:r w:rsidRPr="004D7688">
              <w:rPr>
                <w:color w:val="000000" w:themeColor="text1"/>
                <w:lang w:eastAsia="en-IN"/>
              </w:rPr>
              <w:t>Actual Date of Completion: </w:t>
            </w:r>
          </w:p>
        </w:tc>
      </w:tr>
      <w:tr w:rsidR="00167F97" w:rsidRPr="00BB00B8" w14:paraId="3AE7E61C" w14:textId="77777777" w:rsidTr="00623AAF">
        <w:trPr>
          <w:trHeight w:val="45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3509A" w14:textId="762658AD" w:rsidR="00167F97" w:rsidRPr="004D7688" w:rsidRDefault="00B43210" w:rsidP="004D768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lang w:eastAsia="en-IN"/>
              </w:rPr>
            </w:pPr>
            <w:r>
              <w:rPr>
                <w:color w:val="000000" w:themeColor="text1"/>
                <w:lang w:eastAsia="en-IN"/>
              </w:rPr>
              <w:t>Date of dispatch of the item:</w:t>
            </w:r>
          </w:p>
        </w:tc>
      </w:tr>
      <w:tr w:rsidR="00167F97" w:rsidRPr="00BB00B8" w14:paraId="41723887" w14:textId="77777777" w:rsidTr="00623AAF">
        <w:trPr>
          <w:trHeight w:val="45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F1F0" w14:textId="77777777" w:rsidR="002E6116" w:rsidRDefault="00335529" w:rsidP="004D768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lang w:eastAsia="en-IN"/>
              </w:rPr>
            </w:pPr>
            <w:r>
              <w:rPr>
                <w:color w:val="000000" w:themeColor="text1"/>
                <w:lang w:eastAsia="en-IN"/>
              </w:rPr>
              <w:t>Mod</w:t>
            </w:r>
            <w:r w:rsidR="00C24D47">
              <w:rPr>
                <w:color w:val="000000" w:themeColor="text1"/>
                <w:lang w:eastAsia="en-IN"/>
              </w:rPr>
              <w:t>e</w:t>
            </w:r>
            <w:r>
              <w:rPr>
                <w:color w:val="000000" w:themeColor="text1"/>
                <w:lang w:eastAsia="en-IN"/>
              </w:rPr>
              <w:t xml:space="preserve"> of dispatch</w:t>
            </w:r>
            <w:r w:rsidR="002E6116">
              <w:rPr>
                <w:color w:val="000000" w:themeColor="text1"/>
                <w:lang w:eastAsia="en-IN"/>
              </w:rPr>
              <w:t>:</w:t>
            </w:r>
          </w:p>
          <w:p w14:paraId="0ED8137C" w14:textId="77777777" w:rsidR="00167F97" w:rsidRDefault="008C39DA" w:rsidP="002E6116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color w:val="000000" w:themeColor="text1"/>
                <w:lang w:eastAsia="en-IN"/>
              </w:rPr>
            </w:pPr>
            <w:r>
              <w:rPr>
                <w:color w:val="000000" w:themeColor="text1"/>
                <w:lang w:eastAsia="en-IN"/>
              </w:rPr>
              <w:t>Courier</w:t>
            </w:r>
            <w:r w:rsidR="00EE3A83">
              <w:rPr>
                <w:color w:val="000000" w:themeColor="text1"/>
                <w:lang w:eastAsia="en-IN"/>
              </w:rPr>
              <w:t xml:space="preserve"> </w:t>
            </w:r>
            <w:r w:rsidR="008D7B92">
              <w:rPr>
                <w:color w:val="000000" w:themeColor="text1"/>
                <w:lang w:eastAsia="en-IN"/>
              </w:rPr>
              <w:t>(dispatch documents to be attached to this form)</w:t>
            </w:r>
            <w:r w:rsidR="00335529">
              <w:rPr>
                <w:color w:val="000000" w:themeColor="text1"/>
                <w:lang w:eastAsia="en-IN"/>
              </w:rPr>
              <w:t>:</w:t>
            </w:r>
          </w:p>
          <w:p w14:paraId="0F36E736" w14:textId="442AE3AE" w:rsidR="00EE3A83" w:rsidRDefault="00EE3A83" w:rsidP="002E6116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color w:val="000000" w:themeColor="text1"/>
                <w:lang w:eastAsia="en-IN"/>
              </w:rPr>
            </w:pPr>
            <w:r>
              <w:rPr>
                <w:color w:val="000000" w:themeColor="text1"/>
                <w:lang w:eastAsia="en-IN"/>
              </w:rPr>
              <w:t>In person (Name, contact details and ID proof</w:t>
            </w:r>
            <w:r w:rsidR="00141780">
              <w:rPr>
                <w:color w:val="000000" w:themeColor="text1"/>
                <w:lang w:eastAsia="en-IN"/>
              </w:rPr>
              <w:t xml:space="preserve"> to be attached to this form</w:t>
            </w:r>
            <w:r>
              <w:rPr>
                <w:color w:val="000000" w:themeColor="text1"/>
                <w:lang w:eastAsia="en-IN"/>
              </w:rPr>
              <w:t>):</w:t>
            </w:r>
          </w:p>
          <w:p w14:paraId="28CFA5AC" w14:textId="77777777" w:rsidR="00141780" w:rsidRDefault="00141780" w:rsidP="00141780">
            <w:pPr>
              <w:spacing w:line="276" w:lineRule="auto"/>
              <w:rPr>
                <w:color w:val="000000" w:themeColor="text1"/>
                <w:lang w:eastAsia="en-IN"/>
              </w:rPr>
            </w:pPr>
          </w:p>
          <w:p w14:paraId="03647F3F" w14:textId="52E7C453" w:rsidR="00141780" w:rsidRPr="00141780" w:rsidRDefault="00141780" w:rsidP="00141780">
            <w:pPr>
              <w:spacing w:line="276" w:lineRule="auto"/>
              <w:rPr>
                <w:color w:val="000000" w:themeColor="text1"/>
                <w:lang w:eastAsia="en-IN"/>
              </w:rPr>
            </w:pPr>
          </w:p>
        </w:tc>
      </w:tr>
      <w:tr w:rsidR="00167F97" w:rsidRPr="00BB00B8" w14:paraId="2AF50314" w14:textId="77777777" w:rsidTr="00623AAF">
        <w:trPr>
          <w:trHeight w:val="45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06E51" w14:textId="77777777" w:rsidR="00167F97" w:rsidRPr="004D7688" w:rsidRDefault="00167F97" w:rsidP="004D768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lang w:eastAsia="en-IN"/>
              </w:rPr>
            </w:pPr>
          </w:p>
        </w:tc>
      </w:tr>
    </w:tbl>
    <w:p w14:paraId="50E25A9C" w14:textId="77777777" w:rsidR="006B32AA" w:rsidRDefault="006B32AA" w:rsidP="00E73291">
      <w:pPr>
        <w:rPr>
          <w:b/>
          <w:bCs/>
        </w:rPr>
      </w:pPr>
    </w:p>
    <w:tbl>
      <w:tblPr>
        <w:tblStyle w:val="TableGrid"/>
        <w:tblW w:w="9894" w:type="dxa"/>
        <w:tblInd w:w="-5" w:type="dxa"/>
        <w:tblLook w:val="04A0" w:firstRow="1" w:lastRow="0" w:firstColumn="1" w:lastColumn="0" w:noHBand="0" w:noVBand="1"/>
      </w:tblPr>
      <w:tblGrid>
        <w:gridCol w:w="1531"/>
        <w:gridCol w:w="3969"/>
        <w:gridCol w:w="4394"/>
      </w:tblGrid>
      <w:tr w:rsidR="00E73291" w:rsidRPr="00BB00B8" w14:paraId="4D1CE329" w14:textId="77777777" w:rsidTr="001D5C78"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6A46" w14:textId="5E5F59F6" w:rsidR="00E73291" w:rsidRPr="00BB00B8" w:rsidRDefault="2DAEBF8A" w:rsidP="00BD581C">
            <w:pPr>
              <w:spacing w:before="60" w:after="60"/>
              <w:jc w:val="center"/>
              <w:rPr>
                <w:rFonts w:eastAsia="Calibri"/>
              </w:rPr>
            </w:pPr>
            <w:r w:rsidRPr="237FD412">
              <w:rPr>
                <w:rFonts w:eastAsia="Calibri"/>
              </w:rPr>
              <w:t>Amendment</w:t>
            </w:r>
            <w:r w:rsidR="1227621A" w:rsidRPr="237FD412">
              <w:rPr>
                <w:rFonts w:eastAsia="Calibri"/>
              </w:rPr>
              <w:t>/Deviation</w:t>
            </w:r>
            <w:r w:rsidRPr="237FD412">
              <w:rPr>
                <w:rFonts w:eastAsia="Calibri"/>
              </w:rPr>
              <w:t xml:space="preserve"> (if any)</w:t>
            </w:r>
          </w:p>
        </w:tc>
      </w:tr>
      <w:tr w:rsidR="00E73291" w:rsidRPr="00BB00B8" w14:paraId="5E5B7FBC" w14:textId="77777777" w:rsidTr="001D5C7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CAA" w14:textId="77777777" w:rsidR="00E73291" w:rsidRPr="00BB00B8" w:rsidRDefault="00E73291" w:rsidP="00BD581C">
            <w:pPr>
              <w:spacing w:before="60" w:after="60"/>
              <w:rPr>
                <w:rFonts w:eastAsia="Calibri"/>
              </w:rPr>
            </w:pPr>
            <w:r w:rsidRPr="00BB00B8">
              <w:rPr>
                <w:rFonts w:eastAsia="Calibri"/>
              </w:rPr>
              <w:t>Request No.: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E9D" w14:textId="77777777" w:rsidR="00E73291" w:rsidRPr="00BB00B8" w:rsidRDefault="00E73291" w:rsidP="00BD581C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BCB6" w14:textId="77777777" w:rsidR="00E73291" w:rsidRPr="00BB00B8" w:rsidRDefault="00E73291" w:rsidP="00BD581C">
            <w:pPr>
              <w:spacing w:before="60" w:after="60"/>
              <w:jc w:val="right"/>
              <w:rPr>
                <w:rFonts w:eastAsia="Calibri"/>
              </w:rPr>
            </w:pPr>
            <w:r w:rsidRPr="00BB00B8">
              <w:rPr>
                <w:rFonts w:eastAsia="Calibri"/>
              </w:rPr>
              <w:t>Date:</w:t>
            </w:r>
          </w:p>
        </w:tc>
      </w:tr>
      <w:tr w:rsidR="00E73291" w:rsidRPr="00BB00B8" w14:paraId="0DEDC69D" w14:textId="77777777" w:rsidTr="001D5C78">
        <w:trPr>
          <w:trHeight w:val="1349"/>
        </w:trPr>
        <w:tc>
          <w:tcPr>
            <w:tcW w:w="5500" w:type="dxa"/>
            <w:gridSpan w:val="2"/>
            <w:tcBorders>
              <w:top w:val="single" w:sz="4" w:space="0" w:color="auto"/>
            </w:tcBorders>
          </w:tcPr>
          <w:p w14:paraId="77404588" w14:textId="13F49805" w:rsidR="00E73291" w:rsidRPr="00BB00B8" w:rsidRDefault="2DAEBF8A" w:rsidP="00BD581C">
            <w:pPr>
              <w:spacing w:before="60" w:after="60"/>
              <w:rPr>
                <w:rFonts w:eastAsia="Calibri"/>
              </w:rPr>
            </w:pPr>
            <w:r w:rsidRPr="237FD412">
              <w:rPr>
                <w:rFonts w:eastAsia="Calibri"/>
              </w:rPr>
              <w:t>Amendment</w:t>
            </w:r>
            <w:r w:rsidR="273AA804" w:rsidRPr="237FD412">
              <w:rPr>
                <w:rFonts w:eastAsia="Calibri"/>
              </w:rPr>
              <w:t>/Deviation</w:t>
            </w:r>
            <w:r w:rsidRPr="237FD412">
              <w:rPr>
                <w:rFonts w:eastAsia="Calibri"/>
              </w:rPr>
              <w:t xml:space="preserve"> Details:</w:t>
            </w:r>
          </w:p>
          <w:p w14:paraId="77B8645E" w14:textId="77777777" w:rsidR="00E73291" w:rsidRPr="00BB00B8" w:rsidRDefault="00E73291" w:rsidP="00BD581C">
            <w:pPr>
              <w:spacing w:before="60" w:after="60"/>
              <w:jc w:val="center"/>
              <w:rPr>
                <w:rFonts w:eastAsia="Calibri"/>
              </w:rPr>
            </w:pPr>
          </w:p>
          <w:p w14:paraId="3867FE14" w14:textId="77777777" w:rsidR="00E73291" w:rsidRPr="00BB00B8" w:rsidRDefault="00E73291" w:rsidP="001D5C78">
            <w:pPr>
              <w:spacing w:before="60" w:after="60"/>
              <w:rPr>
                <w:rFonts w:eastAsia="Calibri"/>
              </w:rPr>
            </w:pPr>
          </w:p>
          <w:p w14:paraId="088B1BF6" w14:textId="77777777" w:rsidR="00E73291" w:rsidRPr="00BB00B8" w:rsidRDefault="00E73291" w:rsidP="00BD581C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BBC65E9" w14:textId="2F6C380A" w:rsidR="00E73291" w:rsidRPr="00BB00B8" w:rsidRDefault="2DAEBF8A" w:rsidP="00BD581C">
            <w:pPr>
              <w:spacing w:before="60" w:after="60"/>
              <w:rPr>
                <w:rFonts w:eastAsia="Calibri"/>
              </w:rPr>
            </w:pPr>
            <w:r w:rsidRPr="237FD412">
              <w:rPr>
                <w:rFonts w:eastAsia="Calibri"/>
              </w:rPr>
              <w:t>Approved</w:t>
            </w:r>
            <w:r w:rsidR="4523765F" w:rsidRPr="237FD412">
              <w:rPr>
                <w:rFonts w:eastAsia="Calibri"/>
              </w:rPr>
              <w:t xml:space="preserve"> and communicated to the affected parties</w:t>
            </w:r>
            <w:r w:rsidRPr="237FD412">
              <w:rPr>
                <w:rFonts w:eastAsia="Calibri"/>
              </w:rPr>
              <w:t>:</w:t>
            </w:r>
          </w:p>
          <w:p w14:paraId="659E88AA" w14:textId="77777777" w:rsidR="00E73291" w:rsidRPr="00BB00B8" w:rsidRDefault="00E73291" w:rsidP="00BD581C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E73291" w:rsidRPr="00BB00B8" w14:paraId="05A62D1B" w14:textId="77777777" w:rsidTr="001D5C78">
        <w:trPr>
          <w:trHeight w:val="1484"/>
        </w:trPr>
        <w:tc>
          <w:tcPr>
            <w:tcW w:w="5500" w:type="dxa"/>
            <w:gridSpan w:val="2"/>
          </w:tcPr>
          <w:p w14:paraId="75E93B3D" w14:textId="77777777" w:rsidR="00E73291" w:rsidRPr="00BB00B8" w:rsidRDefault="00E73291" w:rsidP="00BD581C">
            <w:pPr>
              <w:rPr>
                <w:rFonts w:eastAsia="Calibri"/>
              </w:rPr>
            </w:pPr>
          </w:p>
          <w:p w14:paraId="064E7B66" w14:textId="77777777" w:rsidR="00E73291" w:rsidRPr="00BB00B8" w:rsidRDefault="00E73291" w:rsidP="00BD581C">
            <w:pPr>
              <w:rPr>
                <w:rFonts w:eastAsia="Calibri"/>
              </w:rPr>
            </w:pPr>
          </w:p>
          <w:p w14:paraId="7BE79B7A" w14:textId="77777777" w:rsidR="00EE1115" w:rsidRPr="00BB00B8" w:rsidRDefault="00EE1115" w:rsidP="00BD581C">
            <w:pPr>
              <w:rPr>
                <w:rFonts w:eastAsia="Calibri"/>
              </w:rPr>
            </w:pPr>
          </w:p>
          <w:p w14:paraId="45ED68E5" w14:textId="77777777" w:rsidR="00E73291" w:rsidRPr="00BB00B8" w:rsidRDefault="00E73291" w:rsidP="00BD581C">
            <w:pPr>
              <w:jc w:val="center"/>
              <w:rPr>
                <w:rFonts w:eastAsia="Calibri"/>
              </w:rPr>
            </w:pPr>
            <w:r w:rsidRPr="00BB00B8">
              <w:rPr>
                <w:rFonts w:eastAsia="Calibri"/>
              </w:rPr>
              <w:t>(Name &amp; signature of Customer representative)</w:t>
            </w:r>
          </w:p>
        </w:tc>
        <w:tc>
          <w:tcPr>
            <w:tcW w:w="4394" w:type="dxa"/>
          </w:tcPr>
          <w:p w14:paraId="3FDE00E4" w14:textId="77777777" w:rsidR="00E73291" w:rsidRPr="00BB00B8" w:rsidRDefault="00E73291" w:rsidP="00BD581C">
            <w:pPr>
              <w:jc w:val="center"/>
              <w:rPr>
                <w:rFonts w:eastAsia="Calibri"/>
              </w:rPr>
            </w:pPr>
          </w:p>
          <w:p w14:paraId="0D1F3046" w14:textId="77777777" w:rsidR="00E73291" w:rsidRDefault="00E73291" w:rsidP="001D5C78">
            <w:pPr>
              <w:rPr>
                <w:rFonts w:eastAsia="Calibri"/>
              </w:rPr>
            </w:pPr>
          </w:p>
          <w:p w14:paraId="25E4BE6C" w14:textId="77777777" w:rsidR="00EE1115" w:rsidRPr="00BB00B8" w:rsidRDefault="00EE1115" w:rsidP="001D5C78">
            <w:pPr>
              <w:rPr>
                <w:rFonts w:eastAsia="Calibri"/>
              </w:rPr>
            </w:pPr>
          </w:p>
          <w:p w14:paraId="008B937F" w14:textId="49D2D41C" w:rsidR="00E73291" w:rsidRPr="00BB00B8" w:rsidRDefault="00E73291" w:rsidP="00BD581C">
            <w:pPr>
              <w:jc w:val="center"/>
              <w:rPr>
                <w:rFonts w:eastAsia="Calibri"/>
              </w:rPr>
            </w:pPr>
            <w:r w:rsidRPr="00BB00B8">
              <w:rPr>
                <w:rFonts w:eastAsia="Calibri"/>
              </w:rPr>
              <w:t>Approved By (</w:t>
            </w:r>
            <w:r>
              <w:rPr>
                <w:rFonts w:eastAsia="Calibri"/>
              </w:rPr>
              <w:t>Facility Coordinator</w:t>
            </w:r>
            <w:r w:rsidRPr="00BB00B8">
              <w:rPr>
                <w:rFonts w:eastAsia="Calibri"/>
              </w:rPr>
              <w:t>)</w:t>
            </w:r>
          </w:p>
        </w:tc>
      </w:tr>
      <w:tr w:rsidR="001D5C78" w:rsidRPr="00BB00B8" w14:paraId="561BC85B" w14:textId="77777777" w:rsidTr="001D5C78">
        <w:tc>
          <w:tcPr>
            <w:tcW w:w="9894" w:type="dxa"/>
            <w:gridSpan w:val="3"/>
          </w:tcPr>
          <w:p w14:paraId="50C6E45E" w14:textId="77777777" w:rsidR="001D5C78" w:rsidRPr="0058391B" w:rsidRDefault="001D5C78" w:rsidP="001D5C78">
            <w:pPr>
              <w:spacing w:before="120" w:line="276" w:lineRule="auto"/>
              <w:jc w:val="center"/>
              <w:rPr>
                <w:rFonts w:eastAsia="Calibri"/>
                <w:sz w:val="18"/>
                <w:szCs w:val="18"/>
                <w:u w:val="single"/>
              </w:rPr>
            </w:pPr>
            <w:r w:rsidRPr="0058391B">
              <w:rPr>
                <w:rFonts w:eastAsia="Calibri"/>
                <w:sz w:val="18"/>
                <w:szCs w:val="18"/>
                <w:u w:val="single"/>
              </w:rPr>
              <w:t>Terms &amp; Conditions</w:t>
            </w:r>
          </w:p>
          <w:p w14:paraId="7933B8D2" w14:textId="77777777" w:rsidR="001D5C78" w:rsidRPr="0058391B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eastAsia="Calibri"/>
                <w:sz w:val="18"/>
                <w:szCs w:val="18"/>
              </w:rPr>
            </w:pPr>
            <w:r w:rsidRPr="0058391B">
              <w:rPr>
                <w:rFonts w:eastAsia="Calibri"/>
                <w:sz w:val="18"/>
                <w:szCs w:val="18"/>
              </w:rPr>
              <w:t>All Component/Assembly Submitted for inspection/test must be in good Conditions.</w:t>
            </w:r>
          </w:p>
          <w:p w14:paraId="504645DA" w14:textId="77777777" w:rsidR="001D5C78" w:rsidRPr="0058391B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eastAsia="Calibri"/>
                <w:sz w:val="18"/>
                <w:szCs w:val="18"/>
              </w:rPr>
            </w:pPr>
            <w:r w:rsidRPr="0058391B">
              <w:rPr>
                <w:rFonts w:eastAsia="Calibri"/>
                <w:sz w:val="18"/>
                <w:szCs w:val="18"/>
              </w:rPr>
              <w:t>All Possible care will be taken in handling of items received for Inspection/test but Risk of damage in transit or due to natural calamity shall be borne by the customer</w:t>
            </w:r>
          </w:p>
          <w:p w14:paraId="32F295E3" w14:textId="77777777" w:rsidR="001D5C78" w:rsidRPr="0058391B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eastAsia="Calibri"/>
                <w:sz w:val="18"/>
                <w:szCs w:val="18"/>
              </w:rPr>
            </w:pPr>
            <w:r w:rsidRPr="0058391B">
              <w:rPr>
                <w:rFonts w:eastAsia="Calibri"/>
                <w:sz w:val="18"/>
                <w:szCs w:val="18"/>
              </w:rPr>
              <w:t>All equipment accepted for Inspection/test may be returned without Inspection, under circumstances beyond EMI/EMC Control.</w:t>
            </w:r>
          </w:p>
          <w:p w14:paraId="1F6CE934" w14:textId="3B33EE2A" w:rsidR="001D5C78" w:rsidRPr="0058391B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eastAsia="Calibri"/>
                <w:sz w:val="18"/>
                <w:szCs w:val="18"/>
              </w:rPr>
            </w:pPr>
            <w:r w:rsidRPr="0058391B">
              <w:rPr>
                <w:rFonts w:eastAsia="Calibri"/>
                <w:sz w:val="18"/>
                <w:szCs w:val="18"/>
              </w:rPr>
              <w:t>The customer is responsible for all information provided by him in the Contract Request Form.</w:t>
            </w:r>
          </w:p>
          <w:p w14:paraId="303B2B29" w14:textId="77777777" w:rsidR="001D5C78" w:rsidRPr="0058391B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eastAsia="Calibri"/>
                <w:sz w:val="18"/>
                <w:szCs w:val="18"/>
              </w:rPr>
            </w:pPr>
            <w:r w:rsidRPr="0058391B">
              <w:rPr>
                <w:rFonts w:eastAsia="Calibri"/>
                <w:sz w:val="18"/>
                <w:szCs w:val="18"/>
              </w:rPr>
              <w:t xml:space="preserve">Inspection/test Charges payable to EMI/EMC attract GST tax and other cases which </w:t>
            </w:r>
            <w:proofErr w:type="gramStart"/>
            <w:r w:rsidRPr="0058391B">
              <w:rPr>
                <w:rFonts w:eastAsia="Calibri"/>
                <w:sz w:val="18"/>
                <w:szCs w:val="18"/>
              </w:rPr>
              <w:t>has to</w:t>
            </w:r>
            <w:proofErr w:type="gramEnd"/>
            <w:r w:rsidRPr="0058391B">
              <w:rPr>
                <w:rFonts w:eastAsia="Calibri"/>
                <w:sz w:val="18"/>
                <w:szCs w:val="18"/>
              </w:rPr>
              <w:t xml:space="preserve"> be paid as per the rate notified by the Government of India.</w:t>
            </w:r>
          </w:p>
          <w:p w14:paraId="68F3915E" w14:textId="77777777" w:rsidR="001D5C78" w:rsidRPr="0058391B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eastAsia="Calibri"/>
                <w:sz w:val="18"/>
                <w:szCs w:val="18"/>
              </w:rPr>
            </w:pPr>
            <w:r w:rsidRPr="0058391B">
              <w:rPr>
                <w:rFonts w:eastAsia="Calibri"/>
                <w:sz w:val="18"/>
                <w:szCs w:val="18"/>
              </w:rPr>
              <w:t xml:space="preserve">The Report issued </w:t>
            </w:r>
            <w:r w:rsidRPr="0058391B">
              <w:rPr>
                <w:sz w:val="18"/>
                <w:szCs w:val="18"/>
              </w:rPr>
              <w:t>refers</w:t>
            </w:r>
            <w:r w:rsidRPr="0058391B">
              <w:rPr>
                <w:rFonts w:eastAsia="Calibri"/>
                <w:sz w:val="18"/>
                <w:szCs w:val="18"/>
              </w:rPr>
              <w:t xml:space="preserve"> only to the items submitted for inspection/test.</w:t>
            </w:r>
          </w:p>
          <w:p w14:paraId="631CBC4E" w14:textId="77777777" w:rsidR="001D5C78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eastAsia="Calibri"/>
                <w:sz w:val="18"/>
                <w:szCs w:val="18"/>
              </w:rPr>
            </w:pPr>
            <w:r w:rsidRPr="0058391B">
              <w:rPr>
                <w:rFonts w:eastAsia="Calibri"/>
                <w:sz w:val="18"/>
                <w:szCs w:val="18"/>
              </w:rPr>
              <w:t xml:space="preserve">In case of any dispute the decision of the Facility Coordinator is final and binding.  </w:t>
            </w:r>
          </w:p>
          <w:p w14:paraId="6070F186" w14:textId="77777777" w:rsidR="001D5C78" w:rsidRPr="00AB2E47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eastAsia="Calibri"/>
                <w:sz w:val="18"/>
                <w:szCs w:val="18"/>
              </w:rPr>
            </w:pPr>
            <w:r w:rsidRPr="00AB2E47">
              <w:rPr>
                <w:rFonts w:eastAsia="Calibri"/>
                <w:sz w:val="18"/>
                <w:szCs w:val="18"/>
              </w:rPr>
              <w:t>All Component/Assembly Submitted for Inspection</w:t>
            </w:r>
            <w:r>
              <w:rPr>
                <w:rFonts w:eastAsia="Calibri"/>
                <w:sz w:val="18"/>
                <w:szCs w:val="18"/>
              </w:rPr>
              <w:t>/test</w:t>
            </w:r>
            <w:r w:rsidRPr="00AB2E47">
              <w:rPr>
                <w:rFonts w:eastAsia="Calibri"/>
                <w:sz w:val="18"/>
                <w:szCs w:val="18"/>
              </w:rPr>
              <w:t xml:space="preserve"> shall be clearly identified with ID No. / Drawing No. / Serial no marked or engraved on the item.</w:t>
            </w:r>
          </w:p>
          <w:p w14:paraId="71C9645A" w14:textId="77777777" w:rsidR="001D5C78" w:rsidRPr="00BB00B8" w:rsidRDefault="001D5C78" w:rsidP="00BD581C">
            <w:pPr>
              <w:jc w:val="center"/>
              <w:rPr>
                <w:rFonts w:eastAsia="Calibri"/>
              </w:rPr>
            </w:pPr>
          </w:p>
        </w:tc>
      </w:tr>
    </w:tbl>
    <w:p w14:paraId="15E214E2" w14:textId="77777777" w:rsidR="00B84C02" w:rsidRPr="00B84C02" w:rsidRDefault="00B84C02" w:rsidP="00B84C02"/>
    <w:p w14:paraId="6C00F096" w14:textId="77777777" w:rsidR="00B84C02" w:rsidRDefault="00B84C02" w:rsidP="00B84C02">
      <w:pPr>
        <w:rPr>
          <w:b/>
          <w:bCs/>
        </w:rPr>
      </w:pPr>
    </w:p>
    <w:p w14:paraId="0A635C2B" w14:textId="262C31FA" w:rsidR="00B84C02" w:rsidRDefault="00B84C02" w:rsidP="00B84C02">
      <w:pPr>
        <w:jc w:val="center"/>
        <w:rPr>
          <w:b/>
          <w:bCs/>
        </w:rPr>
      </w:pPr>
      <w:r w:rsidRPr="00B84C02">
        <w:rPr>
          <w:b/>
          <w:bCs/>
        </w:rPr>
        <w:t>E</w:t>
      </w:r>
      <w:r w:rsidRPr="537AC2B3">
        <w:rPr>
          <w:b/>
          <w:bCs/>
        </w:rPr>
        <w:t>ND OF DOCUMENT</w:t>
      </w:r>
    </w:p>
    <w:p w14:paraId="44B7F297" w14:textId="20D396F2" w:rsidR="00B84C02" w:rsidRPr="00B84C02" w:rsidRDefault="00B84C02" w:rsidP="00B84C02">
      <w:pPr>
        <w:tabs>
          <w:tab w:val="left" w:pos="3600"/>
        </w:tabs>
      </w:pPr>
    </w:p>
    <w:sectPr w:rsidR="00B84C02" w:rsidRPr="00B84C02" w:rsidSect="00A11D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DD87D" w14:textId="77777777" w:rsidR="00253B3D" w:rsidRDefault="00253B3D">
      <w:r>
        <w:separator/>
      </w:r>
    </w:p>
  </w:endnote>
  <w:endnote w:type="continuationSeparator" w:id="0">
    <w:p w14:paraId="3399D570" w14:textId="77777777" w:rsidR="00253B3D" w:rsidRDefault="00253B3D">
      <w:r>
        <w:continuationSeparator/>
      </w:r>
    </w:p>
  </w:endnote>
  <w:endnote w:type="continuationNotice" w:id="1">
    <w:p w14:paraId="598A5FC7" w14:textId="77777777" w:rsidR="00253B3D" w:rsidRDefault="00253B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th">
    <w:altName w:val="Yu Gothic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37AC2B3" w14:paraId="65EC8C2C" w14:textId="77777777" w:rsidTr="537AC2B3">
      <w:trPr>
        <w:trHeight w:val="300"/>
      </w:trPr>
      <w:tc>
        <w:tcPr>
          <w:tcW w:w="3400" w:type="dxa"/>
        </w:tcPr>
        <w:p w14:paraId="059C8B5A" w14:textId="7676332C" w:rsidR="537AC2B3" w:rsidRDefault="537AC2B3" w:rsidP="537AC2B3">
          <w:pPr>
            <w:pStyle w:val="Header"/>
            <w:ind w:left="-115"/>
            <w:jc w:val="left"/>
          </w:pPr>
        </w:p>
      </w:tc>
      <w:tc>
        <w:tcPr>
          <w:tcW w:w="3400" w:type="dxa"/>
        </w:tcPr>
        <w:p w14:paraId="3F744BFA" w14:textId="03706B11" w:rsidR="537AC2B3" w:rsidRDefault="537AC2B3" w:rsidP="537AC2B3">
          <w:pPr>
            <w:pStyle w:val="Header"/>
            <w:jc w:val="center"/>
          </w:pPr>
        </w:p>
      </w:tc>
      <w:tc>
        <w:tcPr>
          <w:tcW w:w="3400" w:type="dxa"/>
        </w:tcPr>
        <w:p w14:paraId="10DB315A" w14:textId="3A37AE2B" w:rsidR="537AC2B3" w:rsidRDefault="537AC2B3" w:rsidP="537AC2B3">
          <w:pPr>
            <w:pStyle w:val="Header"/>
            <w:ind w:right="-115"/>
            <w:jc w:val="right"/>
          </w:pPr>
        </w:p>
      </w:tc>
    </w:tr>
  </w:tbl>
  <w:p w14:paraId="0C9D1060" w14:textId="77777777" w:rsidR="0067462E" w:rsidRDefault="0067462E" w:rsidP="0067462E">
    <w:pPr>
      <w:pStyle w:val="HeaderEntry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45C8A7" wp14:editId="442F8FED">
              <wp:simplePos x="0" y="0"/>
              <wp:positionH relativeFrom="column">
                <wp:posOffset>-31212</wp:posOffset>
              </wp:positionH>
              <wp:positionV relativeFrom="paragraph">
                <wp:posOffset>-188052</wp:posOffset>
              </wp:positionV>
              <wp:extent cx="6208400" cy="0"/>
              <wp:effectExtent l="0" t="0" r="0" b="0"/>
              <wp:wrapNone/>
              <wp:docPr id="1275404401" name="Straight Connector 1275404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84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6CC027B3">
            <v:line id="Straight Connector 1275404401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47070 [1614]" strokeweight="1pt" from="-2.45pt,-14.8pt" to="486.4pt,-14.8pt" w14:anchorId="71FC6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">
              <v:stroke joinstyle="miter"/>
            </v:line>
          </w:pict>
        </mc:Fallback>
      </mc:AlternateContent>
    </w:r>
    <w:r>
      <w:t xml:space="preserve">Prepared by </w:t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t>Approved by</w:t>
    </w:r>
  </w:p>
  <w:p w14:paraId="1FFDB6A6" w14:textId="63F02211" w:rsidR="537AC2B3" w:rsidRPr="0067462E" w:rsidRDefault="0067462E" w:rsidP="0067462E">
    <w:pPr>
      <w:pStyle w:val="Footer"/>
      <w:tabs>
        <w:tab w:val="clear" w:pos="8640"/>
        <w:tab w:val="right" w:pos="7260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0077C6">
      <w:rPr>
        <w:noProof/>
        <w:sz w:val="18"/>
        <w:szCs w:val="18"/>
      </w:rPr>
      <w:t>FRM-5-01__Test_Request_Form_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1D4B8" w14:textId="77777777" w:rsidR="00CD5932" w:rsidRDefault="00CD59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86F7E" w14:textId="6CF6356C" w:rsidR="00CD5932" w:rsidRDefault="00A84B59" w:rsidP="001A09B2">
    <w:pPr>
      <w:pStyle w:val="HeaderEntry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CDC7A5" wp14:editId="512AB7C5">
              <wp:simplePos x="0" y="0"/>
              <wp:positionH relativeFrom="column">
                <wp:posOffset>-31212</wp:posOffset>
              </wp:positionH>
              <wp:positionV relativeFrom="paragraph">
                <wp:posOffset>-188052</wp:posOffset>
              </wp:positionV>
              <wp:extent cx="620840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84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17255501">
            <v:line id="Straight Connector 18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47070 [1614]" strokeweight="1pt" from="-2.45pt,-14.8pt" to="486.4pt,-14.8pt" w14:anchorId="31DF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">
              <v:stroke joinstyle="miter"/>
            </v:line>
          </w:pict>
        </mc:Fallback>
      </mc:AlternateContent>
    </w:r>
    <w:r w:rsidR="00CD5932">
      <w:t xml:space="preserve">Prepared by </w:t>
    </w:r>
    <w:r w:rsidR="00CD5932">
      <w:rPr>
        <w:szCs w:val="18"/>
      </w:rPr>
      <w:tab/>
    </w:r>
    <w:r w:rsidR="00CD5932">
      <w:rPr>
        <w:szCs w:val="18"/>
      </w:rPr>
      <w:tab/>
    </w:r>
    <w:r w:rsidR="00CD5932">
      <w:rPr>
        <w:szCs w:val="18"/>
      </w:rPr>
      <w:tab/>
    </w:r>
    <w:r w:rsidR="001A09B2">
      <w:rPr>
        <w:szCs w:val="18"/>
      </w:rPr>
      <w:tab/>
    </w:r>
    <w:r w:rsidR="001A09B2">
      <w:rPr>
        <w:szCs w:val="18"/>
      </w:rPr>
      <w:tab/>
    </w:r>
    <w:r w:rsidR="001A09B2">
      <w:rPr>
        <w:szCs w:val="18"/>
      </w:rPr>
      <w:tab/>
    </w:r>
    <w:r w:rsidR="001A09B2">
      <w:rPr>
        <w:szCs w:val="18"/>
      </w:rPr>
      <w:tab/>
    </w:r>
    <w:r w:rsidR="00CD5932">
      <w:t>Approved by</w:t>
    </w:r>
  </w:p>
  <w:p w14:paraId="07D2CC1A" w14:textId="5CE04C67" w:rsidR="00F86A7E" w:rsidRDefault="00095C9E">
    <w:pPr>
      <w:pStyle w:val="Footer"/>
      <w:tabs>
        <w:tab w:val="clear" w:pos="8640"/>
        <w:tab w:val="right" w:pos="7260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0077C6">
      <w:rPr>
        <w:noProof/>
        <w:sz w:val="18"/>
        <w:szCs w:val="18"/>
      </w:rPr>
      <w:t>FRM-5-01__Test_Request_Form_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BA429" w14:textId="77777777" w:rsidR="00CD5932" w:rsidRDefault="00CD59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C4327" w14:textId="77777777" w:rsidR="00253B3D" w:rsidRDefault="00253B3D">
      <w:r>
        <w:separator/>
      </w:r>
    </w:p>
  </w:footnote>
  <w:footnote w:type="continuationSeparator" w:id="0">
    <w:p w14:paraId="0D7350B9" w14:textId="77777777" w:rsidR="00253B3D" w:rsidRDefault="00253B3D">
      <w:r>
        <w:continuationSeparator/>
      </w:r>
    </w:p>
  </w:footnote>
  <w:footnote w:type="continuationNotice" w:id="1">
    <w:p w14:paraId="5AC5B3C1" w14:textId="77777777" w:rsidR="00253B3D" w:rsidRDefault="00253B3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8FE854E" w14:paraId="3D492C82" w14:textId="77777777" w:rsidTr="28FE854E">
      <w:trPr>
        <w:trHeight w:val="300"/>
      </w:trPr>
      <w:tc>
        <w:tcPr>
          <w:tcW w:w="3400" w:type="dxa"/>
        </w:tcPr>
        <w:p w14:paraId="38990F70" w14:textId="2A71BE5F" w:rsidR="28FE854E" w:rsidRDefault="28FE854E" w:rsidP="28FE854E">
          <w:pPr>
            <w:pStyle w:val="Header"/>
            <w:ind w:left="-115"/>
            <w:jc w:val="left"/>
          </w:pPr>
        </w:p>
      </w:tc>
      <w:tc>
        <w:tcPr>
          <w:tcW w:w="3400" w:type="dxa"/>
        </w:tcPr>
        <w:p w14:paraId="7180D988" w14:textId="1B15E131" w:rsidR="28FE854E" w:rsidRDefault="28FE854E" w:rsidP="28FE854E">
          <w:pPr>
            <w:pStyle w:val="Header"/>
            <w:jc w:val="center"/>
          </w:pPr>
        </w:p>
      </w:tc>
      <w:tc>
        <w:tcPr>
          <w:tcW w:w="3400" w:type="dxa"/>
        </w:tcPr>
        <w:p w14:paraId="2E855A76" w14:textId="16A22A6F" w:rsidR="28FE854E" w:rsidRDefault="28FE854E" w:rsidP="28FE854E">
          <w:pPr>
            <w:pStyle w:val="Header"/>
            <w:ind w:right="-115"/>
            <w:jc w:val="right"/>
          </w:pPr>
        </w:p>
      </w:tc>
    </w:tr>
  </w:tbl>
  <w:p w14:paraId="5DF23965" w14:textId="69B6D89B" w:rsidR="28FE854E" w:rsidRDefault="28FE854E" w:rsidP="28FE8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0D254" w14:textId="77777777" w:rsidR="00CD5932" w:rsidRDefault="00CD59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88" w:type="dxa"/>
      <w:tblInd w:w="846" w:type="dxa"/>
      <w:tblLook w:val="04A0" w:firstRow="1" w:lastRow="0" w:firstColumn="1" w:lastColumn="0" w:noHBand="0" w:noVBand="1"/>
    </w:tblPr>
    <w:tblGrid>
      <w:gridCol w:w="2126"/>
      <w:gridCol w:w="5103"/>
      <w:gridCol w:w="1559"/>
    </w:tblGrid>
    <w:tr w:rsidR="00CC663A" w:rsidRPr="003C22CA" w14:paraId="17E6863E" w14:textId="77777777" w:rsidTr="00A11DE8">
      <w:trPr>
        <w:trHeight w:val="135"/>
      </w:trPr>
      <w:sdt>
        <w:sdtPr>
          <w:alias w:val="Company"/>
          <w:tag w:val=""/>
          <w:id w:val="2000075199"/>
          <w:placeholder>
            <w:docPart w:val="0F6EB8AD3D6F4F52876B7C09B3F2036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tc>
            <w:tcPr>
              <w:tcW w:w="8788" w:type="dxa"/>
              <w:gridSpan w:val="3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noWrap/>
              <w:vAlign w:val="bottom"/>
              <w:hideMark/>
            </w:tcPr>
            <w:p w14:paraId="4563920B" w14:textId="75A2EA35" w:rsidR="00CC663A" w:rsidRPr="003C22CA" w:rsidRDefault="00672010" w:rsidP="001A09B2">
              <w:pPr>
                <w:pStyle w:val="HeaderEntry"/>
              </w:pPr>
              <w:r w:rsidRPr="003C22CA">
                <w:t>EMI/EMC and Electrical Safety Test Facility, IIT Kanpur</w:t>
              </w:r>
            </w:p>
          </w:tc>
        </w:sdtContent>
      </w:sdt>
    </w:tr>
    <w:tr w:rsidR="00672010" w:rsidRPr="003C22CA" w14:paraId="40BCA50F" w14:textId="77777777" w:rsidTr="00113A21">
      <w:trPr>
        <w:trHeight w:val="144"/>
      </w:trPr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DA0BD57" w14:textId="2B1DD302" w:rsidR="00672010" w:rsidRPr="003C22CA" w:rsidRDefault="00672010" w:rsidP="001A09B2">
          <w:pPr>
            <w:pStyle w:val="HeaderEntry"/>
          </w:pPr>
          <w:r w:rsidRPr="003C22CA">
            <w:t xml:space="preserve">Doc. No.: </w:t>
          </w:r>
          <w:fldSimple w:instr="DOCPROPERTY  &quot;Document number&quot;  \* MERGEFORMAT">
            <w:r w:rsidR="00CE4E67">
              <w:t>FRM-5-01</w:t>
            </w:r>
          </w:fldSimple>
        </w:p>
      </w:tc>
      <w:tc>
        <w:tcPr>
          <w:tcW w:w="6662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5C97A5B3" w14:textId="6FE4173D" w:rsidR="00672010" w:rsidRPr="003C22CA" w:rsidRDefault="001A5C0E" w:rsidP="001A09B2">
          <w:pPr>
            <w:pStyle w:val="HeaderEntry"/>
          </w:pPr>
          <w:sdt>
            <w:sdtPr>
              <w:alias w:val="Title"/>
              <w:tag w:val=""/>
              <w:id w:val="-1621988030"/>
              <w:placeholder>
                <w:docPart w:val="704C46A2CEF6423F86723D35DB30410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E5864">
                <w:t>Test Request Form</w:t>
              </w:r>
            </w:sdtContent>
          </w:sdt>
        </w:p>
      </w:tc>
    </w:tr>
    <w:tr w:rsidR="00113A21" w:rsidRPr="003C22CA" w14:paraId="01017B3D" w14:textId="77777777" w:rsidTr="00BC2B98">
      <w:trPr>
        <w:trHeight w:val="183"/>
      </w:trPr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4E6465D" w14:textId="2AD0F29D" w:rsidR="00113A21" w:rsidRPr="003C22CA" w:rsidRDefault="00113A21" w:rsidP="001A09B2">
          <w:pPr>
            <w:pStyle w:val="HeaderEntry"/>
          </w:pPr>
          <w:r w:rsidRPr="003C22CA">
            <w:t xml:space="preserve">Rev. No.: </w:t>
          </w:r>
          <w:fldSimple w:instr="DOCPROPERTY  &quot;Revision Number&quot;  \* MERGEFORMAT">
            <w:r w:rsidR="00CE4E67">
              <w:t>1</w:t>
            </w:r>
          </w:fldSimple>
          <w:r w:rsidRPr="003C22CA">
            <w:t xml:space="preserve">   </w:t>
          </w:r>
        </w:p>
      </w:tc>
      <w:tc>
        <w:tcPr>
          <w:tcW w:w="51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21263A8C" w14:textId="49FBE077" w:rsidR="00113A21" w:rsidRPr="003C22CA" w:rsidRDefault="00113A21" w:rsidP="001A09B2">
          <w:pPr>
            <w:pStyle w:val="HeaderEntry"/>
          </w:pPr>
          <w:r w:rsidRPr="003C22CA">
            <w:t xml:space="preserve">Rev. Date: </w:t>
          </w:r>
          <w:fldSimple w:instr="DOCPROPERTY  &quot;Revision Date&quot;  \* MERGEFORMAT">
            <w:r w:rsidR="00CE4E67">
              <w:t>05 June 2024</w:t>
            </w:r>
          </w:fldSimple>
        </w:p>
      </w:tc>
      <w:tc>
        <w:tcPr>
          <w:tcW w:w="155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2A0E1C1" w14:textId="53BF0BB7" w:rsidR="00113A21" w:rsidRPr="003C22CA" w:rsidRDefault="00113A21" w:rsidP="001A09B2">
          <w:pPr>
            <w:pStyle w:val="HeaderEntry"/>
          </w:pPr>
          <w:r w:rsidRPr="003C22CA">
            <w:t xml:space="preserve">Page No.: </w:t>
          </w:r>
          <w:r w:rsidRPr="003C22CA">
            <w:fldChar w:fldCharType="begin"/>
          </w:r>
          <w:r w:rsidRPr="003C22CA">
            <w:instrText xml:space="preserve"> PAGE   \* MERGEFORMAT </w:instrText>
          </w:r>
          <w:r w:rsidRPr="003C22CA">
            <w:fldChar w:fldCharType="separate"/>
          </w:r>
          <w:r w:rsidRPr="003C22CA">
            <w:rPr>
              <w:noProof/>
            </w:rPr>
            <w:t>4</w:t>
          </w:r>
          <w:r w:rsidRPr="003C22CA">
            <w:rPr>
              <w:noProof/>
            </w:rPr>
            <w:fldChar w:fldCharType="end"/>
          </w:r>
          <w:r w:rsidRPr="003C22CA"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</w:tc>
    </w:tr>
  </w:tbl>
  <w:p w14:paraId="4A8D7D17" w14:textId="723B81E3" w:rsidR="00CD5932" w:rsidRDefault="009F097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2FAACF0" wp14:editId="5D5560E1">
              <wp:simplePos x="0" y="0"/>
              <wp:positionH relativeFrom="column">
                <wp:posOffset>-143510</wp:posOffset>
              </wp:positionH>
              <wp:positionV relativeFrom="paragraph">
                <wp:posOffset>-554851</wp:posOffset>
              </wp:positionV>
              <wp:extent cx="768545" cy="734718"/>
              <wp:effectExtent l="0" t="0" r="0" b="0"/>
              <wp:wrapNone/>
              <wp:docPr id="9" name="Grou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68545" cy="734718"/>
                        <a:chOff x="-68796" y="0"/>
                        <a:chExt cx="1273962" cy="1218562"/>
                      </a:xfrm>
                    </wpg:grpSpPr>
                    <pic:pic xmlns:pic="http://schemas.openxmlformats.org/drawingml/2006/picture">
                      <pic:nvPicPr>
                        <pic:cNvPr id="10" name="Graphic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755" r="36120" b="38229"/>
                        <a:stretch/>
                      </pic:blipFill>
                      <pic:spPr>
                        <a:xfrm>
                          <a:off x="117898" y="0"/>
                          <a:ext cx="715985" cy="862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Box 2"/>
                      <wps:cNvSpPr txBox="1"/>
                      <wps:spPr>
                        <a:xfrm>
                          <a:off x="-68796" y="791207"/>
                          <a:ext cx="1273962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D98B51" w14:textId="77777777" w:rsidR="009F0975" w:rsidRPr="009F0975" w:rsidRDefault="009F0975" w:rsidP="009F0975">
                            <w:pPr>
                              <w:rPr>
                                <w:rFonts w:asciiTheme="minorHAnsi" w:hAnsiTheme="minorHAnsi" w:cstheme="minorHAnsi"/>
                                <w:color w:val="00006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F0975">
                              <w:rPr>
                                <w:rFonts w:asciiTheme="minorHAnsi" w:hAnsiTheme="minorHAnsi" w:cstheme="minorHAnsi"/>
                                <w:color w:val="000066"/>
                                <w:kern w:val="24"/>
                                <w:sz w:val="20"/>
                                <w:szCs w:val="20"/>
                              </w:rPr>
                              <w:t>EMC IITK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svg="http://schemas.microsoft.com/office/drawing/2016/SVG/main" xmlns:pic="http://schemas.openxmlformats.org/drawingml/2006/picture" xmlns:a="http://schemas.openxmlformats.org/drawingml/2006/main">
          <w:pict>
            <v:group id="Group 9" style="position:absolute;left:0;text-align:left;margin-left:-11.3pt;margin-top:-43.7pt;width:60.5pt;height:57.85pt;z-index:251658240" coordsize="12739,12185" coordorigin="-687" o:spid="_x0000_s1036" w14:anchorId="02FAACF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">
              <o:lock v:ext="edit" aspectratio="t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c 10" style="position:absolute;left:1178;width:7160;height:8620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">
                <v:imagedata cropleft="10325f" cropright="23672f" cropbottom="25054f" o:title="" r:id="rId3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style="position:absolute;left:-687;top:7912;width:12738;height:4273;visibility:visible;mso-wrap-style:square;v-text-anchor:top" o:spid="_x0000_s103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<v:textbox>
                  <w:txbxContent>
                    <w:p w:rsidRPr="009F0975" w:rsidR="009F0975" w:rsidP="009F0975" w:rsidRDefault="009F0975" w14:paraId="5CD98B51" w14:textId="77777777">
                      <w:pPr>
                        <w:rPr>
                          <w:rFonts w:asciiTheme="minorHAnsi" w:hAnsiTheme="minorHAnsi" w:cstheme="minorHAnsi"/>
                          <w:color w:val="000066"/>
                          <w:kern w:val="24"/>
                          <w:sz w:val="20"/>
                          <w:szCs w:val="20"/>
                        </w:rPr>
                      </w:pPr>
                      <w:r w:rsidRPr="009F0975">
                        <w:rPr>
                          <w:rFonts w:asciiTheme="minorHAnsi" w:hAnsiTheme="minorHAnsi" w:cstheme="minorHAnsi"/>
                          <w:color w:val="000066"/>
                          <w:kern w:val="24"/>
                          <w:sz w:val="20"/>
                          <w:szCs w:val="20"/>
                        </w:rPr>
                        <w:t>EMC IITK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1FAEF" w14:textId="77777777" w:rsidR="00CD5932" w:rsidRDefault="00CD59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9D64E68"/>
    <w:lvl w:ilvl="0">
      <w:start w:val="1"/>
      <w:numFmt w:val="decimal"/>
      <w:pStyle w:val="Heading1"/>
      <w:lvlText w:val="%1"/>
      <w:lvlJc w:val="left"/>
      <w:pPr>
        <w:ind w:left="213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99" w:hanging="576"/>
      </w:pPr>
      <w:rPr>
        <w:b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501" w:hanging="720"/>
      </w:pPr>
      <w:rPr>
        <w:b/>
        <w:bCs w:val="0"/>
      </w:rPr>
    </w:lvl>
    <w:lvl w:ilvl="3">
      <w:start w:val="1"/>
      <w:numFmt w:val="decimal"/>
      <w:pStyle w:val="Heading4"/>
      <w:lvlText w:val="%1.%2.%3.%4"/>
      <w:lvlJc w:val="left"/>
      <w:pPr>
        <w:ind w:left="645" w:hanging="864"/>
      </w:pPr>
      <w:rPr>
        <w:b/>
        <w:bCs/>
      </w:rPr>
    </w:lvl>
    <w:lvl w:ilvl="4">
      <w:start w:val="1"/>
      <w:numFmt w:val="decimal"/>
      <w:pStyle w:val="Heading5"/>
      <w:lvlText w:val="%1.%2.%3.%4.%5"/>
      <w:lvlJc w:val="left"/>
      <w:pPr>
        <w:ind w:left="789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933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077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221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365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th" w:eastAsia="Cambria" w:hAnsi="Roboto Ligth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hAnsi="Roboto Light" w:cs="Symbol" w:hint="default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hAnsi="Roboto Light" w:cs="Roboto Light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hAnsi="Roboto Light" w:cs="Symbol" w:hint="default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</w:lvl>
    <w:lvl w:ilvl="2">
      <w:start w:val="1"/>
      <w:numFmt w:val="decimal"/>
      <w:lvlText w:val="%3."/>
      <w:lvlJc w:val="left"/>
      <w:pPr>
        <w:tabs>
          <w:tab w:val="num" w:pos="1640"/>
        </w:tabs>
        <w:ind w:left="1640" w:hanging="36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360"/>
      </w:pPr>
    </w:lvl>
    <w:lvl w:ilvl="4">
      <w:start w:val="1"/>
      <w:numFmt w:val="decimal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decimal"/>
      <w:lvlText w:val="%6."/>
      <w:lvlJc w:val="left"/>
      <w:pPr>
        <w:tabs>
          <w:tab w:val="num" w:pos="2720"/>
        </w:tabs>
        <w:ind w:left="2720" w:hanging="360"/>
      </w:p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360"/>
      </w:pPr>
    </w:lvl>
    <w:lvl w:ilvl="7">
      <w:start w:val="1"/>
      <w:numFmt w:val="decimal"/>
      <w:lvlText w:val="%8."/>
      <w:lvlJc w:val="left"/>
      <w:pPr>
        <w:tabs>
          <w:tab w:val="num" w:pos="3440"/>
        </w:tabs>
        <w:ind w:left="3440" w:hanging="360"/>
      </w:pPr>
    </w:lvl>
    <w:lvl w:ilvl="8">
      <w:start w:val="1"/>
      <w:numFmt w:val="decimal"/>
      <w:lvlText w:val="%9."/>
      <w:lvlJc w:val="left"/>
      <w:pPr>
        <w:tabs>
          <w:tab w:val="num" w:pos="3800"/>
        </w:tabs>
        <w:ind w:left="38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Roboto Ligh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</w:lvl>
    <w:lvl w:ilvl="2">
      <w:start w:val="1"/>
      <w:numFmt w:val="decimal"/>
      <w:lvlText w:val="%3."/>
      <w:lvlJc w:val="left"/>
      <w:pPr>
        <w:tabs>
          <w:tab w:val="num" w:pos="1640"/>
        </w:tabs>
        <w:ind w:left="1640" w:hanging="36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360"/>
      </w:pPr>
    </w:lvl>
    <w:lvl w:ilvl="4">
      <w:start w:val="1"/>
      <w:numFmt w:val="decimal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decimal"/>
      <w:lvlText w:val="%6."/>
      <w:lvlJc w:val="left"/>
      <w:pPr>
        <w:tabs>
          <w:tab w:val="num" w:pos="2720"/>
        </w:tabs>
        <w:ind w:left="2720" w:hanging="360"/>
      </w:p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360"/>
      </w:pPr>
    </w:lvl>
    <w:lvl w:ilvl="7">
      <w:start w:val="1"/>
      <w:numFmt w:val="decimal"/>
      <w:lvlText w:val="%8."/>
      <w:lvlJc w:val="left"/>
      <w:pPr>
        <w:tabs>
          <w:tab w:val="num" w:pos="3440"/>
        </w:tabs>
        <w:ind w:left="3440" w:hanging="360"/>
      </w:pPr>
    </w:lvl>
    <w:lvl w:ilvl="8">
      <w:start w:val="1"/>
      <w:numFmt w:val="decimal"/>
      <w:lvlText w:val="%9."/>
      <w:lvlJc w:val="left"/>
      <w:pPr>
        <w:tabs>
          <w:tab w:val="num" w:pos="3800"/>
        </w:tabs>
        <w:ind w:left="38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eastAsia="Cambria" w:hAnsi="Roboto Light" w:cs="Roboto Ligh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Roboto Light" w:eastAsia="Cambria" w:hAnsi="Roboto Light" w:cs="Roboto Ligh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Roboto Ligh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Roboto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Roboto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Roboto Light"/>
        <w:lang w:val="en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2D"/>
    <w:multiLevelType w:val="multilevel"/>
    <w:tmpl w:val="0000002D"/>
    <w:name w:val="WW8Num46"/>
    <w:lvl w:ilvl="0">
      <w:start w:val="1"/>
      <w:numFmt w:val="decimal"/>
      <w:lvlText w:val="%1."/>
      <w:lvlJc w:val="left"/>
      <w:rPr>
        <w:rFonts w:ascii="Roboto Light" w:eastAsia="Roboto Light" w:hAnsi="Roboto Light" w:cs="Roboto Light"/>
        <w:b w:val="0"/>
        <w:bCs w:val="0"/>
        <w:i w:val="0"/>
        <w:iCs w:val="0"/>
        <w:strike w:val="0"/>
        <w:dstrike w:val="0"/>
        <w:color w:val="000000"/>
        <w:sz w:val="24"/>
        <w:szCs w:val="24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E"/>
    <w:multiLevelType w:val="multilevel"/>
    <w:tmpl w:val="0000002E"/>
    <w:name w:val="WW8Num47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46" w15:restartNumberingAfterBreak="0">
    <w:nsid w:val="0000002F"/>
    <w:multiLevelType w:val="multilevel"/>
    <w:tmpl w:val="0000002F"/>
    <w:name w:val="WW8Num4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47" w15:restartNumberingAfterBreak="0">
    <w:nsid w:val="00000030"/>
    <w:multiLevelType w:val="multilevel"/>
    <w:tmpl w:val="00000030"/>
    <w:name w:val="WW8Num49"/>
    <w:lvl w:ilvl="0">
      <w:start w:val="1"/>
      <w:numFmt w:val="lowerLetter"/>
      <w:lvlText w:val="%1)"/>
      <w:lvlJc w:val="left"/>
      <w:pPr>
        <w:tabs>
          <w:tab w:val="num" w:pos="2473"/>
        </w:tabs>
        <w:ind w:left="2473" w:hanging="360"/>
      </w:pPr>
    </w:lvl>
    <w:lvl w:ilvl="1">
      <w:start w:val="1"/>
      <w:numFmt w:val="bullet"/>
      <w:lvlText w:val="◦"/>
      <w:lvlJc w:val="left"/>
      <w:pPr>
        <w:tabs>
          <w:tab w:val="num" w:pos="2833"/>
        </w:tabs>
        <w:ind w:left="283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193"/>
        </w:tabs>
        <w:ind w:left="319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553"/>
        </w:tabs>
        <w:ind w:left="355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913"/>
        </w:tabs>
        <w:ind w:left="391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273"/>
        </w:tabs>
        <w:ind w:left="427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633"/>
        </w:tabs>
        <w:ind w:left="463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993"/>
        </w:tabs>
        <w:ind w:left="499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353"/>
        </w:tabs>
        <w:ind w:left="5353" w:hanging="360"/>
      </w:pPr>
      <w:rPr>
        <w:rFonts w:ascii="OpenSymbol" w:hAnsi="OpenSymbol" w:cs="OpenSymbol"/>
      </w:rPr>
    </w:lvl>
  </w:abstractNum>
  <w:abstractNum w:abstractNumId="48" w15:restartNumberingAfterBreak="0">
    <w:nsid w:val="01BF38F4"/>
    <w:multiLevelType w:val="hybridMultilevel"/>
    <w:tmpl w:val="5358B29A"/>
    <w:lvl w:ilvl="0" w:tplc="4A62E63A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08723F79"/>
    <w:multiLevelType w:val="hybridMultilevel"/>
    <w:tmpl w:val="108ADFB4"/>
    <w:lvl w:ilvl="0" w:tplc="04090013">
      <w:start w:val="1"/>
      <w:numFmt w:val="upperRoman"/>
      <w:lvlText w:val="%1."/>
      <w:lvlJc w:val="righ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0" w15:restartNumberingAfterBreak="0">
    <w:nsid w:val="1F8E4877"/>
    <w:multiLevelType w:val="hybridMultilevel"/>
    <w:tmpl w:val="67EC5762"/>
    <w:lvl w:ilvl="0" w:tplc="A56809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1" w15:restartNumberingAfterBreak="0">
    <w:nsid w:val="30880F2A"/>
    <w:multiLevelType w:val="hybridMultilevel"/>
    <w:tmpl w:val="ABF8DEEA"/>
    <w:lvl w:ilvl="0" w:tplc="02783286">
      <w:start w:val="22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6F0975"/>
    <w:multiLevelType w:val="hybridMultilevel"/>
    <w:tmpl w:val="21BC7194"/>
    <w:lvl w:ilvl="0" w:tplc="60D440B6">
      <w:start w:val="1"/>
      <w:numFmt w:val="upperLetter"/>
      <w:lvlText w:val="%1."/>
      <w:lvlJc w:val="left"/>
      <w:pPr>
        <w:ind w:left="720" w:hanging="360"/>
      </w:pPr>
    </w:lvl>
    <w:lvl w:ilvl="1" w:tplc="E1C02634">
      <w:start w:val="1"/>
      <w:numFmt w:val="lowerLetter"/>
      <w:lvlText w:val="%2."/>
      <w:lvlJc w:val="left"/>
      <w:pPr>
        <w:ind w:left="1440" w:hanging="360"/>
      </w:pPr>
    </w:lvl>
    <w:lvl w:ilvl="2" w:tplc="FCBE8DC8">
      <w:start w:val="1"/>
      <w:numFmt w:val="lowerRoman"/>
      <w:lvlText w:val="%3."/>
      <w:lvlJc w:val="right"/>
      <w:pPr>
        <w:ind w:left="2160" w:hanging="180"/>
      </w:pPr>
    </w:lvl>
    <w:lvl w:ilvl="3" w:tplc="BA36344C">
      <w:start w:val="1"/>
      <w:numFmt w:val="decimal"/>
      <w:lvlText w:val="%4."/>
      <w:lvlJc w:val="left"/>
      <w:pPr>
        <w:ind w:left="2880" w:hanging="360"/>
      </w:pPr>
    </w:lvl>
    <w:lvl w:ilvl="4" w:tplc="CEB0CF10">
      <w:start w:val="1"/>
      <w:numFmt w:val="lowerLetter"/>
      <w:lvlText w:val="%5."/>
      <w:lvlJc w:val="left"/>
      <w:pPr>
        <w:ind w:left="3600" w:hanging="360"/>
      </w:pPr>
    </w:lvl>
    <w:lvl w:ilvl="5" w:tplc="50DA1D58">
      <w:start w:val="1"/>
      <w:numFmt w:val="lowerRoman"/>
      <w:lvlText w:val="%6."/>
      <w:lvlJc w:val="right"/>
      <w:pPr>
        <w:ind w:left="4320" w:hanging="180"/>
      </w:pPr>
    </w:lvl>
    <w:lvl w:ilvl="6" w:tplc="31A60FCA">
      <w:start w:val="1"/>
      <w:numFmt w:val="decimal"/>
      <w:lvlText w:val="%7."/>
      <w:lvlJc w:val="left"/>
      <w:pPr>
        <w:ind w:left="5040" w:hanging="360"/>
      </w:pPr>
    </w:lvl>
    <w:lvl w:ilvl="7" w:tplc="0FA6CB8E">
      <w:start w:val="1"/>
      <w:numFmt w:val="lowerLetter"/>
      <w:lvlText w:val="%8."/>
      <w:lvlJc w:val="left"/>
      <w:pPr>
        <w:ind w:left="5760" w:hanging="360"/>
      </w:pPr>
    </w:lvl>
    <w:lvl w:ilvl="8" w:tplc="C4D262B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1815DC"/>
    <w:multiLevelType w:val="hybridMultilevel"/>
    <w:tmpl w:val="8B78DE2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56A25D6E"/>
    <w:multiLevelType w:val="hybridMultilevel"/>
    <w:tmpl w:val="2E4C7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AA9097"/>
    <w:multiLevelType w:val="hybridMultilevel"/>
    <w:tmpl w:val="0F080A94"/>
    <w:lvl w:ilvl="0" w:tplc="D8EC6AB4">
      <w:start w:val="1"/>
      <w:numFmt w:val="upperRoman"/>
      <w:lvlText w:val="%1."/>
      <w:lvlJc w:val="right"/>
      <w:pPr>
        <w:ind w:left="720" w:hanging="360"/>
      </w:pPr>
    </w:lvl>
    <w:lvl w:ilvl="1" w:tplc="D34C8AD6">
      <w:start w:val="1"/>
      <w:numFmt w:val="lowerLetter"/>
      <w:lvlText w:val="%2."/>
      <w:lvlJc w:val="left"/>
      <w:pPr>
        <w:ind w:left="1440" w:hanging="360"/>
      </w:pPr>
    </w:lvl>
    <w:lvl w:ilvl="2" w:tplc="9514A4BE">
      <w:start w:val="1"/>
      <w:numFmt w:val="lowerRoman"/>
      <w:lvlText w:val="%3."/>
      <w:lvlJc w:val="right"/>
      <w:pPr>
        <w:ind w:left="2160" w:hanging="180"/>
      </w:pPr>
    </w:lvl>
    <w:lvl w:ilvl="3" w:tplc="8B5CD8E0">
      <w:start w:val="1"/>
      <w:numFmt w:val="decimal"/>
      <w:lvlText w:val="%4."/>
      <w:lvlJc w:val="left"/>
      <w:pPr>
        <w:ind w:left="2880" w:hanging="360"/>
      </w:pPr>
    </w:lvl>
    <w:lvl w:ilvl="4" w:tplc="B4AA5DF2">
      <w:start w:val="1"/>
      <w:numFmt w:val="lowerLetter"/>
      <w:lvlText w:val="%5."/>
      <w:lvlJc w:val="left"/>
      <w:pPr>
        <w:ind w:left="3600" w:hanging="360"/>
      </w:pPr>
    </w:lvl>
    <w:lvl w:ilvl="5" w:tplc="A4307376">
      <w:start w:val="1"/>
      <w:numFmt w:val="lowerRoman"/>
      <w:lvlText w:val="%6."/>
      <w:lvlJc w:val="right"/>
      <w:pPr>
        <w:ind w:left="4320" w:hanging="180"/>
      </w:pPr>
    </w:lvl>
    <w:lvl w:ilvl="6" w:tplc="1454492A">
      <w:start w:val="1"/>
      <w:numFmt w:val="decimal"/>
      <w:lvlText w:val="%7."/>
      <w:lvlJc w:val="left"/>
      <w:pPr>
        <w:ind w:left="5040" w:hanging="360"/>
      </w:pPr>
    </w:lvl>
    <w:lvl w:ilvl="7" w:tplc="35F20AAA">
      <w:start w:val="1"/>
      <w:numFmt w:val="lowerLetter"/>
      <w:lvlText w:val="%8."/>
      <w:lvlJc w:val="left"/>
      <w:pPr>
        <w:ind w:left="5760" w:hanging="360"/>
      </w:pPr>
    </w:lvl>
    <w:lvl w:ilvl="8" w:tplc="846222E4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7D6290"/>
    <w:multiLevelType w:val="hybridMultilevel"/>
    <w:tmpl w:val="D3C481BA"/>
    <w:lvl w:ilvl="0" w:tplc="04090013">
      <w:start w:val="1"/>
      <w:numFmt w:val="upperRoman"/>
      <w:lvlText w:val="%1."/>
      <w:lvlJc w:val="righ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08339828">
    <w:abstractNumId w:val="55"/>
  </w:num>
  <w:num w:numId="2" w16cid:durableId="1856577664">
    <w:abstractNumId w:val="52"/>
  </w:num>
  <w:num w:numId="3" w16cid:durableId="341123833">
    <w:abstractNumId w:val="0"/>
  </w:num>
  <w:num w:numId="4" w16cid:durableId="1815296900">
    <w:abstractNumId w:val="48"/>
  </w:num>
  <w:num w:numId="5" w16cid:durableId="2024698099">
    <w:abstractNumId w:val="54"/>
  </w:num>
  <w:num w:numId="6" w16cid:durableId="156683748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4823200">
    <w:abstractNumId w:val="53"/>
  </w:num>
  <w:num w:numId="8" w16cid:durableId="1473213423">
    <w:abstractNumId w:val="56"/>
  </w:num>
  <w:num w:numId="9" w16cid:durableId="604461925">
    <w:abstractNumId w:val="51"/>
  </w:num>
  <w:num w:numId="10" w16cid:durableId="1048646039">
    <w:abstractNumId w:val="4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DD"/>
    <w:rsid w:val="000077C6"/>
    <w:rsid w:val="000159F3"/>
    <w:rsid w:val="00017192"/>
    <w:rsid w:val="00017FD4"/>
    <w:rsid w:val="000209F2"/>
    <w:rsid w:val="00021030"/>
    <w:rsid w:val="00025126"/>
    <w:rsid w:val="00030262"/>
    <w:rsid w:val="0003366E"/>
    <w:rsid w:val="00035BAB"/>
    <w:rsid w:val="000452D2"/>
    <w:rsid w:val="00055CC3"/>
    <w:rsid w:val="00066290"/>
    <w:rsid w:val="000676CD"/>
    <w:rsid w:val="00072EEA"/>
    <w:rsid w:val="00076612"/>
    <w:rsid w:val="00091D4E"/>
    <w:rsid w:val="00092C42"/>
    <w:rsid w:val="00095C9E"/>
    <w:rsid w:val="000B18BF"/>
    <w:rsid w:val="000B4427"/>
    <w:rsid w:val="000B5AC8"/>
    <w:rsid w:val="000C1AC1"/>
    <w:rsid w:val="000D52E4"/>
    <w:rsid w:val="000E5747"/>
    <w:rsid w:val="000E634D"/>
    <w:rsid w:val="00102AB4"/>
    <w:rsid w:val="00102D14"/>
    <w:rsid w:val="00111F6B"/>
    <w:rsid w:val="00113A21"/>
    <w:rsid w:val="00120A61"/>
    <w:rsid w:val="00123018"/>
    <w:rsid w:val="00127C30"/>
    <w:rsid w:val="001325C3"/>
    <w:rsid w:val="00133FF7"/>
    <w:rsid w:val="00137311"/>
    <w:rsid w:val="00137B6F"/>
    <w:rsid w:val="00141780"/>
    <w:rsid w:val="001509BA"/>
    <w:rsid w:val="00155DEC"/>
    <w:rsid w:val="00156B5B"/>
    <w:rsid w:val="00157E93"/>
    <w:rsid w:val="00167F97"/>
    <w:rsid w:val="00173368"/>
    <w:rsid w:val="00184929"/>
    <w:rsid w:val="0019089F"/>
    <w:rsid w:val="001909A1"/>
    <w:rsid w:val="0019103D"/>
    <w:rsid w:val="001912AC"/>
    <w:rsid w:val="00193E8A"/>
    <w:rsid w:val="001A09B2"/>
    <w:rsid w:val="001A1ED2"/>
    <w:rsid w:val="001A3C11"/>
    <w:rsid w:val="001A470F"/>
    <w:rsid w:val="001A5C0E"/>
    <w:rsid w:val="001B26EA"/>
    <w:rsid w:val="001B3B94"/>
    <w:rsid w:val="001B711F"/>
    <w:rsid w:val="001B7FDA"/>
    <w:rsid w:val="001C1BEC"/>
    <w:rsid w:val="001D5580"/>
    <w:rsid w:val="001D5C78"/>
    <w:rsid w:val="001D6E80"/>
    <w:rsid w:val="001E0D67"/>
    <w:rsid w:val="00201BD1"/>
    <w:rsid w:val="00201F6D"/>
    <w:rsid w:val="00207AE8"/>
    <w:rsid w:val="00216217"/>
    <w:rsid w:val="00217F14"/>
    <w:rsid w:val="002331FA"/>
    <w:rsid w:val="00236E69"/>
    <w:rsid w:val="00243213"/>
    <w:rsid w:val="00250600"/>
    <w:rsid w:val="00253B3D"/>
    <w:rsid w:val="00254FBC"/>
    <w:rsid w:val="0026352A"/>
    <w:rsid w:val="00276956"/>
    <w:rsid w:val="00277091"/>
    <w:rsid w:val="00282F67"/>
    <w:rsid w:val="00283AC1"/>
    <w:rsid w:val="00283E56"/>
    <w:rsid w:val="00287562"/>
    <w:rsid w:val="00291A3C"/>
    <w:rsid w:val="002934E7"/>
    <w:rsid w:val="002A1211"/>
    <w:rsid w:val="002A145C"/>
    <w:rsid w:val="002A3584"/>
    <w:rsid w:val="002B43D0"/>
    <w:rsid w:val="002C10CF"/>
    <w:rsid w:val="002E01D0"/>
    <w:rsid w:val="002E6116"/>
    <w:rsid w:val="002E7E5D"/>
    <w:rsid w:val="002F169A"/>
    <w:rsid w:val="002F73E6"/>
    <w:rsid w:val="002F7B67"/>
    <w:rsid w:val="00303F8E"/>
    <w:rsid w:val="003101D2"/>
    <w:rsid w:val="00311517"/>
    <w:rsid w:val="00311561"/>
    <w:rsid w:val="0032653B"/>
    <w:rsid w:val="0033457E"/>
    <w:rsid w:val="00335529"/>
    <w:rsid w:val="00356F37"/>
    <w:rsid w:val="003727AD"/>
    <w:rsid w:val="00392246"/>
    <w:rsid w:val="00394796"/>
    <w:rsid w:val="003A2222"/>
    <w:rsid w:val="003A37D0"/>
    <w:rsid w:val="003A3F95"/>
    <w:rsid w:val="003A7DDE"/>
    <w:rsid w:val="003B1F21"/>
    <w:rsid w:val="003B49F1"/>
    <w:rsid w:val="003C0213"/>
    <w:rsid w:val="003C22CA"/>
    <w:rsid w:val="003E3EB2"/>
    <w:rsid w:val="003E4FEE"/>
    <w:rsid w:val="00400D69"/>
    <w:rsid w:val="004012D9"/>
    <w:rsid w:val="00405242"/>
    <w:rsid w:val="00417D91"/>
    <w:rsid w:val="00426A15"/>
    <w:rsid w:val="00435E89"/>
    <w:rsid w:val="004450DC"/>
    <w:rsid w:val="00450F5E"/>
    <w:rsid w:val="00452BC7"/>
    <w:rsid w:val="00456340"/>
    <w:rsid w:val="004703D6"/>
    <w:rsid w:val="004770EC"/>
    <w:rsid w:val="00491570"/>
    <w:rsid w:val="004A0854"/>
    <w:rsid w:val="004A0A95"/>
    <w:rsid w:val="004A1659"/>
    <w:rsid w:val="004B4458"/>
    <w:rsid w:val="004B5E40"/>
    <w:rsid w:val="004C4CE2"/>
    <w:rsid w:val="004C4F9A"/>
    <w:rsid w:val="004D02C0"/>
    <w:rsid w:val="004D3506"/>
    <w:rsid w:val="004D47AB"/>
    <w:rsid w:val="004D5B0C"/>
    <w:rsid w:val="004D7688"/>
    <w:rsid w:val="004F09D0"/>
    <w:rsid w:val="004F0E8D"/>
    <w:rsid w:val="004F72D2"/>
    <w:rsid w:val="005158D1"/>
    <w:rsid w:val="00520CAC"/>
    <w:rsid w:val="00521DE7"/>
    <w:rsid w:val="0053237C"/>
    <w:rsid w:val="005347A0"/>
    <w:rsid w:val="00535B07"/>
    <w:rsid w:val="0053CE01"/>
    <w:rsid w:val="005410A5"/>
    <w:rsid w:val="005424BD"/>
    <w:rsid w:val="00543CAF"/>
    <w:rsid w:val="00544CBA"/>
    <w:rsid w:val="00545E60"/>
    <w:rsid w:val="005521DB"/>
    <w:rsid w:val="00562EBB"/>
    <w:rsid w:val="00564969"/>
    <w:rsid w:val="005741FD"/>
    <w:rsid w:val="00578040"/>
    <w:rsid w:val="0058391B"/>
    <w:rsid w:val="005A51D9"/>
    <w:rsid w:val="005A52CF"/>
    <w:rsid w:val="005C0E53"/>
    <w:rsid w:val="005C40CA"/>
    <w:rsid w:val="005C5F24"/>
    <w:rsid w:val="005C68CB"/>
    <w:rsid w:val="005D6D46"/>
    <w:rsid w:val="005D7010"/>
    <w:rsid w:val="005E6A09"/>
    <w:rsid w:val="005F0FF6"/>
    <w:rsid w:val="005F46C8"/>
    <w:rsid w:val="005F4B00"/>
    <w:rsid w:val="005F5D3B"/>
    <w:rsid w:val="00605FA0"/>
    <w:rsid w:val="006138A2"/>
    <w:rsid w:val="00623AAF"/>
    <w:rsid w:val="00631AF9"/>
    <w:rsid w:val="0064541D"/>
    <w:rsid w:val="00647509"/>
    <w:rsid w:val="00661473"/>
    <w:rsid w:val="006659E6"/>
    <w:rsid w:val="00665AE1"/>
    <w:rsid w:val="00672010"/>
    <w:rsid w:val="0067462E"/>
    <w:rsid w:val="00674D0C"/>
    <w:rsid w:val="006A5835"/>
    <w:rsid w:val="006A6BCA"/>
    <w:rsid w:val="006B32AA"/>
    <w:rsid w:val="006B39CA"/>
    <w:rsid w:val="006B586F"/>
    <w:rsid w:val="006B60C3"/>
    <w:rsid w:val="006C4F25"/>
    <w:rsid w:val="006C5F06"/>
    <w:rsid w:val="006C6138"/>
    <w:rsid w:val="006D003B"/>
    <w:rsid w:val="006D2E48"/>
    <w:rsid w:val="006D659B"/>
    <w:rsid w:val="006D6781"/>
    <w:rsid w:val="006D68EA"/>
    <w:rsid w:val="006F0C84"/>
    <w:rsid w:val="006F4AE5"/>
    <w:rsid w:val="006F4E3C"/>
    <w:rsid w:val="00704947"/>
    <w:rsid w:val="00704E4B"/>
    <w:rsid w:val="007058E0"/>
    <w:rsid w:val="00705BCF"/>
    <w:rsid w:val="00725FC8"/>
    <w:rsid w:val="007335D4"/>
    <w:rsid w:val="00733C97"/>
    <w:rsid w:val="00736B59"/>
    <w:rsid w:val="0074132C"/>
    <w:rsid w:val="00761D38"/>
    <w:rsid w:val="0076230A"/>
    <w:rsid w:val="007629D6"/>
    <w:rsid w:val="00764A12"/>
    <w:rsid w:val="0078086C"/>
    <w:rsid w:val="00786CC3"/>
    <w:rsid w:val="0079539E"/>
    <w:rsid w:val="00795904"/>
    <w:rsid w:val="007A520C"/>
    <w:rsid w:val="007B0099"/>
    <w:rsid w:val="007B0C4E"/>
    <w:rsid w:val="007B6A84"/>
    <w:rsid w:val="007C4A6A"/>
    <w:rsid w:val="007C5D15"/>
    <w:rsid w:val="007C6D57"/>
    <w:rsid w:val="007D41FA"/>
    <w:rsid w:val="007E4724"/>
    <w:rsid w:val="007E5864"/>
    <w:rsid w:val="007F3081"/>
    <w:rsid w:val="0081387D"/>
    <w:rsid w:val="00815E0F"/>
    <w:rsid w:val="00831361"/>
    <w:rsid w:val="008354FD"/>
    <w:rsid w:val="0084066B"/>
    <w:rsid w:val="0084141F"/>
    <w:rsid w:val="00847756"/>
    <w:rsid w:val="00851A71"/>
    <w:rsid w:val="00855B04"/>
    <w:rsid w:val="008649FA"/>
    <w:rsid w:val="00864E6B"/>
    <w:rsid w:val="00866735"/>
    <w:rsid w:val="00873118"/>
    <w:rsid w:val="00883A37"/>
    <w:rsid w:val="008A4BBF"/>
    <w:rsid w:val="008A539F"/>
    <w:rsid w:val="008B5CDB"/>
    <w:rsid w:val="008B61A2"/>
    <w:rsid w:val="008C39DA"/>
    <w:rsid w:val="008C464C"/>
    <w:rsid w:val="008D04CE"/>
    <w:rsid w:val="008D7B92"/>
    <w:rsid w:val="008E38AB"/>
    <w:rsid w:val="008E6364"/>
    <w:rsid w:val="008E6A4D"/>
    <w:rsid w:val="008F4361"/>
    <w:rsid w:val="008F4968"/>
    <w:rsid w:val="009001D8"/>
    <w:rsid w:val="009148FE"/>
    <w:rsid w:val="00917C69"/>
    <w:rsid w:val="00926F1E"/>
    <w:rsid w:val="00941E80"/>
    <w:rsid w:val="009431D4"/>
    <w:rsid w:val="00946F70"/>
    <w:rsid w:val="009501A3"/>
    <w:rsid w:val="009541CF"/>
    <w:rsid w:val="0097016E"/>
    <w:rsid w:val="00971F33"/>
    <w:rsid w:val="00985E27"/>
    <w:rsid w:val="00986C06"/>
    <w:rsid w:val="00994366"/>
    <w:rsid w:val="009A6F1D"/>
    <w:rsid w:val="009B0BB0"/>
    <w:rsid w:val="009B2B93"/>
    <w:rsid w:val="009B4C2B"/>
    <w:rsid w:val="009B6CA5"/>
    <w:rsid w:val="009C67DB"/>
    <w:rsid w:val="009D1BBD"/>
    <w:rsid w:val="009D733D"/>
    <w:rsid w:val="009E18D4"/>
    <w:rsid w:val="009E72B4"/>
    <w:rsid w:val="009F0975"/>
    <w:rsid w:val="009F135D"/>
    <w:rsid w:val="00A029D3"/>
    <w:rsid w:val="00A11DE8"/>
    <w:rsid w:val="00A17F25"/>
    <w:rsid w:val="00A33AE9"/>
    <w:rsid w:val="00A560C7"/>
    <w:rsid w:val="00A573E1"/>
    <w:rsid w:val="00A670D9"/>
    <w:rsid w:val="00A74E8F"/>
    <w:rsid w:val="00A84B59"/>
    <w:rsid w:val="00A87BAE"/>
    <w:rsid w:val="00A9510F"/>
    <w:rsid w:val="00AA3A6D"/>
    <w:rsid w:val="00AA4FED"/>
    <w:rsid w:val="00AB05A0"/>
    <w:rsid w:val="00AB2E47"/>
    <w:rsid w:val="00AB4164"/>
    <w:rsid w:val="00AC4155"/>
    <w:rsid w:val="00AC6A68"/>
    <w:rsid w:val="00AD0861"/>
    <w:rsid w:val="00AE06B3"/>
    <w:rsid w:val="00AF32EE"/>
    <w:rsid w:val="00B01411"/>
    <w:rsid w:val="00B03455"/>
    <w:rsid w:val="00B06EB7"/>
    <w:rsid w:val="00B1296D"/>
    <w:rsid w:val="00B129CC"/>
    <w:rsid w:val="00B22A14"/>
    <w:rsid w:val="00B2605E"/>
    <w:rsid w:val="00B26D8E"/>
    <w:rsid w:val="00B31844"/>
    <w:rsid w:val="00B34D24"/>
    <w:rsid w:val="00B43210"/>
    <w:rsid w:val="00B46C81"/>
    <w:rsid w:val="00B66073"/>
    <w:rsid w:val="00B814A5"/>
    <w:rsid w:val="00B81E1B"/>
    <w:rsid w:val="00B84C02"/>
    <w:rsid w:val="00BA0C76"/>
    <w:rsid w:val="00BB5A50"/>
    <w:rsid w:val="00BC2B98"/>
    <w:rsid w:val="00BC454A"/>
    <w:rsid w:val="00BC7040"/>
    <w:rsid w:val="00BD5322"/>
    <w:rsid w:val="00BD581C"/>
    <w:rsid w:val="00BD6AE8"/>
    <w:rsid w:val="00BD7307"/>
    <w:rsid w:val="00BE26FD"/>
    <w:rsid w:val="00BE6140"/>
    <w:rsid w:val="00BF46D9"/>
    <w:rsid w:val="00BF4CEC"/>
    <w:rsid w:val="00C03C37"/>
    <w:rsid w:val="00C06BD6"/>
    <w:rsid w:val="00C116A0"/>
    <w:rsid w:val="00C11E5E"/>
    <w:rsid w:val="00C1350F"/>
    <w:rsid w:val="00C135FD"/>
    <w:rsid w:val="00C22EEF"/>
    <w:rsid w:val="00C24D47"/>
    <w:rsid w:val="00C42230"/>
    <w:rsid w:val="00C46C30"/>
    <w:rsid w:val="00C47898"/>
    <w:rsid w:val="00C508FD"/>
    <w:rsid w:val="00C56816"/>
    <w:rsid w:val="00C57722"/>
    <w:rsid w:val="00C73873"/>
    <w:rsid w:val="00C76635"/>
    <w:rsid w:val="00C80F98"/>
    <w:rsid w:val="00C84D72"/>
    <w:rsid w:val="00C8547C"/>
    <w:rsid w:val="00C866AE"/>
    <w:rsid w:val="00C90460"/>
    <w:rsid w:val="00C90B11"/>
    <w:rsid w:val="00C92C71"/>
    <w:rsid w:val="00C976DC"/>
    <w:rsid w:val="00CA1880"/>
    <w:rsid w:val="00CA36CF"/>
    <w:rsid w:val="00CA58E7"/>
    <w:rsid w:val="00CB2023"/>
    <w:rsid w:val="00CB3EB4"/>
    <w:rsid w:val="00CC192B"/>
    <w:rsid w:val="00CC2357"/>
    <w:rsid w:val="00CC441F"/>
    <w:rsid w:val="00CC663A"/>
    <w:rsid w:val="00CC73F1"/>
    <w:rsid w:val="00CD2F9F"/>
    <w:rsid w:val="00CD5932"/>
    <w:rsid w:val="00CE1CAD"/>
    <w:rsid w:val="00CE4E67"/>
    <w:rsid w:val="00CF5EFB"/>
    <w:rsid w:val="00D00B34"/>
    <w:rsid w:val="00D03AB4"/>
    <w:rsid w:val="00D04104"/>
    <w:rsid w:val="00D04C28"/>
    <w:rsid w:val="00D12EB5"/>
    <w:rsid w:val="00D157F0"/>
    <w:rsid w:val="00D23C10"/>
    <w:rsid w:val="00D2453E"/>
    <w:rsid w:val="00D24EEF"/>
    <w:rsid w:val="00D25206"/>
    <w:rsid w:val="00D26CEB"/>
    <w:rsid w:val="00D41484"/>
    <w:rsid w:val="00D42AA6"/>
    <w:rsid w:val="00D4609B"/>
    <w:rsid w:val="00D53B98"/>
    <w:rsid w:val="00D54C10"/>
    <w:rsid w:val="00D619B4"/>
    <w:rsid w:val="00D72FCB"/>
    <w:rsid w:val="00D752AA"/>
    <w:rsid w:val="00D756BA"/>
    <w:rsid w:val="00D767ED"/>
    <w:rsid w:val="00D92314"/>
    <w:rsid w:val="00D93B98"/>
    <w:rsid w:val="00DA215A"/>
    <w:rsid w:val="00DA36EF"/>
    <w:rsid w:val="00DB6005"/>
    <w:rsid w:val="00DB7DD1"/>
    <w:rsid w:val="00DC09FA"/>
    <w:rsid w:val="00DC5001"/>
    <w:rsid w:val="00DE06D5"/>
    <w:rsid w:val="00DE46E0"/>
    <w:rsid w:val="00DE6A44"/>
    <w:rsid w:val="00DF62C5"/>
    <w:rsid w:val="00E01951"/>
    <w:rsid w:val="00E07E13"/>
    <w:rsid w:val="00E12BC8"/>
    <w:rsid w:val="00E12CB1"/>
    <w:rsid w:val="00E15765"/>
    <w:rsid w:val="00E260B4"/>
    <w:rsid w:val="00E32712"/>
    <w:rsid w:val="00E332DD"/>
    <w:rsid w:val="00E40098"/>
    <w:rsid w:val="00E4428C"/>
    <w:rsid w:val="00E4541D"/>
    <w:rsid w:val="00E519C2"/>
    <w:rsid w:val="00E52E0B"/>
    <w:rsid w:val="00E5317A"/>
    <w:rsid w:val="00E70367"/>
    <w:rsid w:val="00E707A6"/>
    <w:rsid w:val="00E71BA9"/>
    <w:rsid w:val="00E71FE8"/>
    <w:rsid w:val="00E7259F"/>
    <w:rsid w:val="00E73291"/>
    <w:rsid w:val="00E85872"/>
    <w:rsid w:val="00E943F4"/>
    <w:rsid w:val="00E960BF"/>
    <w:rsid w:val="00EA3855"/>
    <w:rsid w:val="00EA6AB8"/>
    <w:rsid w:val="00EB15C8"/>
    <w:rsid w:val="00EB2C4D"/>
    <w:rsid w:val="00EB65B2"/>
    <w:rsid w:val="00EE1058"/>
    <w:rsid w:val="00EE1115"/>
    <w:rsid w:val="00EE3A83"/>
    <w:rsid w:val="00EE4061"/>
    <w:rsid w:val="00EE4D95"/>
    <w:rsid w:val="00EF7669"/>
    <w:rsid w:val="00F017F0"/>
    <w:rsid w:val="00F04192"/>
    <w:rsid w:val="00F160B3"/>
    <w:rsid w:val="00F2000E"/>
    <w:rsid w:val="00F32E5E"/>
    <w:rsid w:val="00F34124"/>
    <w:rsid w:val="00F434FF"/>
    <w:rsid w:val="00F454FF"/>
    <w:rsid w:val="00F46BAD"/>
    <w:rsid w:val="00F47450"/>
    <w:rsid w:val="00F5289D"/>
    <w:rsid w:val="00F550D9"/>
    <w:rsid w:val="00F67583"/>
    <w:rsid w:val="00F74266"/>
    <w:rsid w:val="00F7719C"/>
    <w:rsid w:val="00F81E57"/>
    <w:rsid w:val="00F86A7E"/>
    <w:rsid w:val="00F9619C"/>
    <w:rsid w:val="00F96C55"/>
    <w:rsid w:val="00FB2BEF"/>
    <w:rsid w:val="00FC06AD"/>
    <w:rsid w:val="00FC1211"/>
    <w:rsid w:val="00FD60FB"/>
    <w:rsid w:val="00FD6EBB"/>
    <w:rsid w:val="00FE469E"/>
    <w:rsid w:val="00FE5607"/>
    <w:rsid w:val="00FE71EE"/>
    <w:rsid w:val="00FF0C3D"/>
    <w:rsid w:val="00FF4B07"/>
    <w:rsid w:val="01513D6E"/>
    <w:rsid w:val="0179F38D"/>
    <w:rsid w:val="026ACBB6"/>
    <w:rsid w:val="02DF3DD6"/>
    <w:rsid w:val="030A039E"/>
    <w:rsid w:val="034D4E8F"/>
    <w:rsid w:val="039D326F"/>
    <w:rsid w:val="0402C155"/>
    <w:rsid w:val="0458F8D7"/>
    <w:rsid w:val="05C7B18F"/>
    <w:rsid w:val="05DB32D5"/>
    <w:rsid w:val="0694FA3B"/>
    <w:rsid w:val="0808E410"/>
    <w:rsid w:val="098313B0"/>
    <w:rsid w:val="09BD379D"/>
    <w:rsid w:val="09E4AB51"/>
    <w:rsid w:val="09FCC43C"/>
    <w:rsid w:val="0A6C1AA9"/>
    <w:rsid w:val="0A80AA57"/>
    <w:rsid w:val="0A8EB019"/>
    <w:rsid w:val="0AAEA3F8"/>
    <w:rsid w:val="0C4A7459"/>
    <w:rsid w:val="0DE6B2C0"/>
    <w:rsid w:val="0E5858DF"/>
    <w:rsid w:val="0F82151B"/>
    <w:rsid w:val="104A3524"/>
    <w:rsid w:val="10EAB931"/>
    <w:rsid w:val="111E5382"/>
    <w:rsid w:val="1227621A"/>
    <w:rsid w:val="1306E792"/>
    <w:rsid w:val="1313A9D7"/>
    <w:rsid w:val="13D994A2"/>
    <w:rsid w:val="1545BD5C"/>
    <w:rsid w:val="16397B34"/>
    <w:rsid w:val="169D97B5"/>
    <w:rsid w:val="16C40A9E"/>
    <w:rsid w:val="16C80CB5"/>
    <w:rsid w:val="17DA58B5"/>
    <w:rsid w:val="183A5F6D"/>
    <w:rsid w:val="191575BA"/>
    <w:rsid w:val="1943E272"/>
    <w:rsid w:val="19769A90"/>
    <w:rsid w:val="19F03943"/>
    <w:rsid w:val="1A2116EA"/>
    <w:rsid w:val="1AB948EA"/>
    <w:rsid w:val="1C54CAB1"/>
    <w:rsid w:val="1C87ABF0"/>
    <w:rsid w:val="1C8D7E3E"/>
    <w:rsid w:val="1CD4EA74"/>
    <w:rsid w:val="1CDBDA6B"/>
    <w:rsid w:val="1D9C2FC5"/>
    <w:rsid w:val="1E579278"/>
    <w:rsid w:val="1FB9268F"/>
    <w:rsid w:val="1FBF4CB2"/>
    <w:rsid w:val="1FF362D9"/>
    <w:rsid w:val="207D404C"/>
    <w:rsid w:val="21015B68"/>
    <w:rsid w:val="21C81956"/>
    <w:rsid w:val="237FD412"/>
    <w:rsid w:val="25B0D63D"/>
    <w:rsid w:val="273AA804"/>
    <w:rsid w:val="283F4860"/>
    <w:rsid w:val="28FE854E"/>
    <w:rsid w:val="298F2D46"/>
    <w:rsid w:val="2AF51680"/>
    <w:rsid w:val="2C3B7875"/>
    <w:rsid w:val="2CC27172"/>
    <w:rsid w:val="2DADCC42"/>
    <w:rsid w:val="2DAEBF8A"/>
    <w:rsid w:val="2E629E69"/>
    <w:rsid w:val="2EC2591A"/>
    <w:rsid w:val="2FDD5E02"/>
    <w:rsid w:val="3068D764"/>
    <w:rsid w:val="310EA23D"/>
    <w:rsid w:val="317D283E"/>
    <w:rsid w:val="31F5FF75"/>
    <w:rsid w:val="3200C0A2"/>
    <w:rsid w:val="32A20ED9"/>
    <w:rsid w:val="331E8136"/>
    <w:rsid w:val="33B461CE"/>
    <w:rsid w:val="33C1373E"/>
    <w:rsid w:val="36131F95"/>
    <w:rsid w:val="361975A4"/>
    <w:rsid w:val="36CAED84"/>
    <w:rsid w:val="36E0D438"/>
    <w:rsid w:val="37955232"/>
    <w:rsid w:val="37977CE5"/>
    <w:rsid w:val="37B95020"/>
    <w:rsid w:val="37F15DFE"/>
    <w:rsid w:val="3876C6D8"/>
    <w:rsid w:val="38C81282"/>
    <w:rsid w:val="394ED8A5"/>
    <w:rsid w:val="396A048B"/>
    <w:rsid w:val="3A383517"/>
    <w:rsid w:val="3A8B037F"/>
    <w:rsid w:val="3B1D8CA3"/>
    <w:rsid w:val="3B70C95C"/>
    <w:rsid w:val="3BD39772"/>
    <w:rsid w:val="3DACC934"/>
    <w:rsid w:val="3DCA256B"/>
    <w:rsid w:val="3DF4E001"/>
    <w:rsid w:val="3E1006DC"/>
    <w:rsid w:val="3F1B5E86"/>
    <w:rsid w:val="403CC1A9"/>
    <w:rsid w:val="41544102"/>
    <w:rsid w:val="416415D1"/>
    <w:rsid w:val="41EB1399"/>
    <w:rsid w:val="42173824"/>
    <w:rsid w:val="4229B099"/>
    <w:rsid w:val="424346FC"/>
    <w:rsid w:val="43BB16FC"/>
    <w:rsid w:val="4472B967"/>
    <w:rsid w:val="449BB693"/>
    <w:rsid w:val="44C5C5EC"/>
    <w:rsid w:val="44F29173"/>
    <w:rsid w:val="4523765F"/>
    <w:rsid w:val="460E89C8"/>
    <w:rsid w:val="463786F4"/>
    <w:rsid w:val="468FE08F"/>
    <w:rsid w:val="471395D4"/>
    <w:rsid w:val="473D1B18"/>
    <w:rsid w:val="47AA5A29"/>
    <w:rsid w:val="47E57CC0"/>
    <w:rsid w:val="49F75AA9"/>
    <w:rsid w:val="4AAFD203"/>
    <w:rsid w:val="4B390C56"/>
    <w:rsid w:val="4D500FFC"/>
    <w:rsid w:val="4DFD5CF4"/>
    <w:rsid w:val="4E195CC8"/>
    <w:rsid w:val="4EE36632"/>
    <w:rsid w:val="4F486FCB"/>
    <w:rsid w:val="50153481"/>
    <w:rsid w:val="517F7240"/>
    <w:rsid w:val="5247C1E9"/>
    <w:rsid w:val="52ED0CD0"/>
    <w:rsid w:val="53059DB5"/>
    <w:rsid w:val="531B37A7"/>
    <w:rsid w:val="53290279"/>
    <w:rsid w:val="537AC2B3"/>
    <w:rsid w:val="547007BC"/>
    <w:rsid w:val="5470D605"/>
    <w:rsid w:val="54C00BCC"/>
    <w:rsid w:val="55D344B1"/>
    <w:rsid w:val="57402BA1"/>
    <w:rsid w:val="5773D379"/>
    <w:rsid w:val="57B0D0A7"/>
    <w:rsid w:val="57BA5AEB"/>
    <w:rsid w:val="585D755D"/>
    <w:rsid w:val="58EF637D"/>
    <w:rsid w:val="5A7E3999"/>
    <w:rsid w:val="5C3D8C70"/>
    <w:rsid w:val="5C7A11F4"/>
    <w:rsid w:val="5C82B43F"/>
    <w:rsid w:val="5F6B1035"/>
    <w:rsid w:val="5FBA5501"/>
    <w:rsid w:val="60C98795"/>
    <w:rsid w:val="616F9A0E"/>
    <w:rsid w:val="61F0A3CE"/>
    <w:rsid w:val="61F1B2BE"/>
    <w:rsid w:val="6241FACF"/>
    <w:rsid w:val="62BA4605"/>
    <w:rsid w:val="633EC77D"/>
    <w:rsid w:val="643621FB"/>
    <w:rsid w:val="658B31B6"/>
    <w:rsid w:val="679706FF"/>
    <w:rsid w:val="6949506E"/>
    <w:rsid w:val="69A7C1CD"/>
    <w:rsid w:val="69C0E8A9"/>
    <w:rsid w:val="6A142698"/>
    <w:rsid w:val="6AD2B88D"/>
    <w:rsid w:val="6B061101"/>
    <w:rsid w:val="6BAFF6F9"/>
    <w:rsid w:val="6BD24E5E"/>
    <w:rsid w:val="6D4BC75A"/>
    <w:rsid w:val="6D84AD76"/>
    <w:rsid w:val="6E7B32F0"/>
    <w:rsid w:val="6EF26DAE"/>
    <w:rsid w:val="704F6361"/>
    <w:rsid w:val="71F02367"/>
    <w:rsid w:val="729F1725"/>
    <w:rsid w:val="732E64A8"/>
    <w:rsid w:val="733F4828"/>
    <w:rsid w:val="73F35782"/>
    <w:rsid w:val="74480C8C"/>
    <w:rsid w:val="74B3BEBD"/>
    <w:rsid w:val="74F786BC"/>
    <w:rsid w:val="754B1C54"/>
    <w:rsid w:val="7554D5FE"/>
    <w:rsid w:val="76237B96"/>
    <w:rsid w:val="771A54E5"/>
    <w:rsid w:val="7846BE23"/>
    <w:rsid w:val="78737E78"/>
    <w:rsid w:val="78CE29BC"/>
    <w:rsid w:val="78CF4DA3"/>
    <w:rsid w:val="79C271D4"/>
    <w:rsid w:val="79D3FF9C"/>
    <w:rsid w:val="79E958E1"/>
    <w:rsid w:val="79FE21C1"/>
    <w:rsid w:val="7A1CEA09"/>
    <w:rsid w:val="7AA8FB15"/>
    <w:rsid w:val="7B6F8303"/>
    <w:rsid w:val="7BEDC608"/>
    <w:rsid w:val="7C06EE65"/>
    <w:rsid w:val="7C7994BD"/>
    <w:rsid w:val="7D6E6A32"/>
    <w:rsid w:val="7D849EE8"/>
    <w:rsid w:val="7E199CAB"/>
    <w:rsid w:val="7EAF1715"/>
    <w:rsid w:val="7ED97B4F"/>
    <w:rsid w:val="7F564C59"/>
    <w:rsid w:val="7F8B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3F20AC"/>
  <w15:chartTrackingRefBased/>
  <w15:docId w15:val="{BC168F04-4EBA-4EC7-B15C-588847E9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CA"/>
    <w:pPr>
      <w:suppressAutoHyphens/>
      <w:spacing w:after="120"/>
      <w:jc w:val="both"/>
    </w:pPr>
    <w:rPr>
      <w:rFonts w:ascii="Calibri" w:hAnsi="Calibri" w:cs="Roboto Light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FF0C3D"/>
    <w:pPr>
      <w:keepNext/>
      <w:numPr>
        <w:numId w:val="3"/>
      </w:numPr>
      <w:spacing w:before="240"/>
      <w:ind w:left="431" w:right="6" w:hanging="431"/>
      <w:outlineLvl w:val="0"/>
    </w:pPr>
    <w:rPr>
      <w:rFonts w:ascii="Arial" w:hAnsi="Arial" w:cs="Arial"/>
      <w:b/>
      <w:bCs/>
      <w:sz w:val="28"/>
      <w:szCs w:val="20"/>
    </w:rPr>
  </w:style>
  <w:style w:type="paragraph" w:styleId="Heading2">
    <w:name w:val="heading 2"/>
    <w:basedOn w:val="Normal"/>
    <w:next w:val="Normal"/>
    <w:qFormat/>
    <w:rsid w:val="00A029D3"/>
    <w:pPr>
      <w:keepNext/>
      <w:numPr>
        <w:ilvl w:val="1"/>
        <w:numId w:val="3"/>
      </w:numPr>
      <w:ind w:left="576"/>
      <w:outlineLvl w:val="1"/>
    </w:pPr>
    <w:rPr>
      <w:rFonts w:eastAsia="Cambria"/>
      <w:szCs w:val="20"/>
    </w:rPr>
  </w:style>
  <w:style w:type="paragraph" w:styleId="Heading3">
    <w:name w:val="heading 3"/>
    <w:basedOn w:val="Normal"/>
    <w:next w:val="Normal"/>
    <w:qFormat/>
    <w:rsid w:val="00CB2023"/>
    <w:pPr>
      <w:keepNext/>
      <w:numPr>
        <w:ilvl w:val="2"/>
        <w:numId w:val="3"/>
      </w:numPr>
      <w:outlineLvl w:val="2"/>
    </w:pPr>
    <w:rPr>
      <w:rFonts w:eastAsia="Cambria"/>
      <w:bCs/>
    </w:rPr>
  </w:style>
  <w:style w:type="paragraph" w:styleId="Heading4">
    <w:name w:val="heading 4"/>
    <w:basedOn w:val="Normal"/>
    <w:next w:val="Normal"/>
    <w:qFormat/>
    <w:rsid w:val="00CC2357"/>
    <w:pPr>
      <w:keepNext/>
      <w:numPr>
        <w:ilvl w:val="3"/>
        <w:numId w:val="3"/>
      </w:numPr>
      <w:ind w:left="862" w:hanging="862"/>
      <w:outlineLvl w:val="3"/>
    </w:pPr>
    <w:rPr>
      <w:rFonts w:eastAsia="Cambria" w:cs="Arial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outlineLvl w:val="4"/>
    </w:pPr>
    <w:rPr>
      <w:rFonts w:ascii="Arial" w:hAnsi="Arial" w:cs="Arial"/>
      <w:b/>
      <w:bCs/>
      <w:sz w:val="20"/>
      <w:szCs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30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30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30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Roboto Ligth" w:eastAsia="Cambria" w:hAnsi="Roboto Ligth" w:cs="Symbol" w:hint="default"/>
      <w:color w:val="auto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Roboto Light" w:eastAsia="Cambria" w:hAnsi="Roboto Light" w:cs="Symbol" w:hint="default"/>
      <w:b w:val="0"/>
      <w:bCs w:val="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Roboto Light" w:eastAsia="Cambria" w:hAnsi="Roboto Light" w:cs="Symbol" w:hint="default"/>
      <w:b w:val="0"/>
      <w:bCs w:val="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Roboto Light" w:hAnsi="Roboto Light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Roboto Light" w:hAnsi="Roboto Light" w:cs="Roboto Ligh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Roboto Light" w:hAnsi="Roboto Light" w:cs="Symbol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Roboto Light" w:eastAsia="Cambria" w:hAnsi="Roboto Light" w:cs="Roboto Light"/>
      <w:b w:val="0"/>
      <w:bCs w:val="0"/>
      <w:color w:val="auto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Roboto Light" w:eastAsia="Cambria" w:hAnsi="Roboto Light" w:cs="Roboto Light"/>
      <w:color w:val="auto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Roboto Light" w:eastAsia="Cambria" w:hAnsi="Roboto Light" w:cs="Roboto Light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Roboto Light" w:eastAsia="Cambria" w:hAnsi="Roboto Light" w:cs="Roboto Light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Roboto Light" w:hAnsi="Roboto Light" w:cs="OpenSymbol"/>
    </w:rPr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Roboto Light" w:hAnsi="Roboto Light" w:cs="OpenSymbol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Roboto Light" w:hAnsi="Roboto Light" w:cs="OpenSymbol"/>
      <w:b w:val="0"/>
      <w:bCs w:val="0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Roboto Light" w:hAnsi="Roboto Light" w:cs="OpenSymbol"/>
      <w:b w:val="0"/>
      <w:bCs w:val="0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cs="Roboto Ligh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Roboto Ligh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Roboto Light"/>
      <w:lang w:val="en-I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Roboto Light" w:eastAsia="Roboto Light" w:hAnsi="Roboto Light" w:cs="Roboto Light"/>
      <w:b w:val="0"/>
      <w:bCs w:val="0"/>
      <w:i w:val="0"/>
      <w:iCs w:val="0"/>
      <w:strike w:val="0"/>
      <w:dstrike w:val="0"/>
      <w:color w:val="000000"/>
      <w:sz w:val="24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3">
    <w:name w:val="WW8Num48z3"/>
  </w:style>
  <w:style w:type="character" w:customStyle="1" w:styleId="WW8Num49z0">
    <w:name w:val="WW8Num49z0"/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49z3">
    <w:name w:val="WW8Num49z3"/>
    <w:rPr>
      <w:rFonts w:ascii="Symbol" w:hAnsi="Symbol" w:cs="OpenSymbol"/>
    </w:rPr>
  </w:style>
  <w:style w:type="character" w:customStyle="1" w:styleId="WW8Num48z2">
    <w:name w:val="WW8Num48z2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NoSpacingChar">
    <w:name w:val="No Spacing Char"/>
    <w:rPr>
      <w:sz w:val="24"/>
      <w:szCs w:val="24"/>
      <w:lang w:val="en-US" w:eastAsia="ar-SA" w:bidi="ar-S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Pr>
      <w:szCs w:val="20"/>
    </w:rPr>
  </w:style>
  <w:style w:type="paragraph" w:styleId="BodyText2">
    <w:name w:val="Body Text 2"/>
    <w:basedOn w:val="Normal"/>
    <w:rPr>
      <w:szCs w:val="20"/>
    </w:rPr>
  </w:style>
  <w:style w:type="paragraph" w:styleId="BodyText3">
    <w:name w:val="Body Text 3"/>
    <w:basedOn w:val="Normal"/>
    <w:pPr>
      <w:tabs>
        <w:tab w:val="left" w:pos="0"/>
      </w:tabs>
    </w:pPr>
    <w:rPr>
      <w:rFonts w:cs="Calibri"/>
      <w:b/>
      <w:sz w:val="22"/>
      <w:szCs w:val="22"/>
    </w:rPr>
  </w:style>
  <w:style w:type="paragraph" w:styleId="NoSpacing">
    <w:name w:val="No Spacing"/>
    <w:aliases w:val="TableEntrt"/>
    <w:uiPriority w:val="1"/>
    <w:qFormat/>
    <w:rsid w:val="001A09B2"/>
    <w:pPr>
      <w:suppressAutoHyphens/>
      <w:jc w:val="center"/>
    </w:pPr>
    <w:rPr>
      <w:rFonts w:ascii="Calibri" w:hAnsi="Calibri"/>
      <w:sz w:val="24"/>
      <w:szCs w:val="24"/>
      <w:lang w:val="en-US" w:eastAsia="ar-SA"/>
    </w:rPr>
  </w:style>
  <w:style w:type="paragraph" w:styleId="NormalWeb">
    <w:name w:val="Normal (Web)"/>
    <w:basedOn w:val="Normal"/>
    <w:pPr>
      <w:spacing w:before="280" w:after="280"/>
    </w:pPr>
    <w:rPr>
      <w:lang w:val="en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1A09B2"/>
    <w:pPr>
      <w:numPr>
        <w:numId w:val="4"/>
      </w:numPr>
      <w:ind w:left="641" w:hanging="357"/>
    </w:pPr>
  </w:style>
  <w:style w:type="paragraph" w:styleId="BodyTextIndent2">
    <w:name w:val="Body Text Indent 2"/>
    <w:basedOn w:val="Normal"/>
    <w:pPr>
      <w:ind w:firstLine="450"/>
    </w:pPr>
    <w:rPr>
      <w:rFonts w:ascii="Arial Narrow" w:hAnsi="Arial Narrow" w:cs="Arial Narrow"/>
    </w:rPr>
  </w:style>
  <w:style w:type="character" w:styleId="PlaceholderText">
    <w:name w:val="Placeholder Text"/>
    <w:basedOn w:val="DefaultParagraphFont"/>
    <w:uiPriority w:val="99"/>
    <w:semiHidden/>
    <w:rsid w:val="00672010"/>
    <w:rPr>
      <w:color w:val="808080"/>
    </w:rPr>
  </w:style>
  <w:style w:type="paragraph" w:customStyle="1" w:styleId="HeaderEntry">
    <w:name w:val="HeaderEntry"/>
    <w:basedOn w:val="NoSpacing"/>
    <w:qFormat/>
    <w:rsid w:val="001A09B2"/>
    <w:pPr>
      <w:jc w:val="left"/>
    </w:pPr>
    <w:rPr>
      <w:sz w:val="18"/>
      <w:lang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30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3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3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6230A"/>
    <w:pPr>
      <w:keepLines/>
      <w:numPr>
        <w:numId w:val="0"/>
      </w:numPr>
      <w:suppressAutoHyphens w:val="0"/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6230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2A14"/>
    <w:pPr>
      <w:tabs>
        <w:tab w:val="right" w:leader="dot" w:pos="973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5634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456340"/>
    <w:rPr>
      <w:color w:val="605E5C"/>
      <w:shd w:val="clear" w:color="auto" w:fill="E1DFDD"/>
    </w:rPr>
  </w:style>
  <w:style w:type="paragraph" w:customStyle="1" w:styleId="paraLev1">
    <w:name w:val="paraLev1"/>
    <w:basedOn w:val="Normal"/>
    <w:link w:val="paraLev1Char"/>
    <w:qFormat/>
    <w:rsid w:val="0078086C"/>
    <w:pPr>
      <w:ind w:left="720" w:hanging="720"/>
    </w:pPr>
    <w:rPr>
      <w:rFonts w:eastAsia="Cambria"/>
    </w:rPr>
  </w:style>
  <w:style w:type="character" w:customStyle="1" w:styleId="paraLev1Char">
    <w:name w:val="paraLev1 Char"/>
    <w:basedOn w:val="DefaultParagraphFont"/>
    <w:link w:val="paraLev1"/>
    <w:rsid w:val="0078086C"/>
    <w:rPr>
      <w:rFonts w:ascii="Calibri" w:eastAsia="Cambria" w:hAnsi="Calibri" w:cs="Roboto Light"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DF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02D1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val="en-IN" w:eastAsia="en-IN"/>
    </w:rPr>
  </w:style>
  <w:style w:type="character" w:customStyle="1" w:styleId="normaltextrun">
    <w:name w:val="normaltextrun"/>
    <w:basedOn w:val="DefaultParagraphFont"/>
    <w:rsid w:val="00102D14"/>
  </w:style>
  <w:style w:type="character" w:customStyle="1" w:styleId="eop">
    <w:name w:val="eop"/>
    <w:basedOn w:val="DefaultParagraphFont"/>
    <w:rsid w:val="00102D14"/>
  </w:style>
  <w:style w:type="character" w:customStyle="1" w:styleId="contentcontrolboundarysink">
    <w:name w:val="contentcontrolboundarysink"/>
    <w:basedOn w:val="DefaultParagraphFont"/>
    <w:rsid w:val="00FE4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6EB8AD3D6F4F52876B7C09B3F20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478B-C4E3-4E33-BBA5-045F66B5738C}"/>
      </w:docPartPr>
      <w:docPartBody>
        <w:p w:rsidR="00686EF8" w:rsidRDefault="00BE26FD">
          <w:r w:rsidRPr="00E87D6C">
            <w:rPr>
              <w:rStyle w:val="PlaceholderText"/>
            </w:rPr>
            <w:t>[Company]</w:t>
          </w:r>
        </w:p>
      </w:docPartBody>
    </w:docPart>
    <w:docPart>
      <w:docPartPr>
        <w:name w:val="704C46A2CEF6423F86723D35DB30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A84B3-2C0B-4BAA-B33B-26B79CFFBD62}"/>
      </w:docPartPr>
      <w:docPartBody>
        <w:p w:rsidR="00686EF8" w:rsidRDefault="00BE26FD" w:rsidP="00BE26FD">
          <w:pPr>
            <w:pStyle w:val="704C46A2CEF6423F86723D35DB304106"/>
          </w:pPr>
          <w:r w:rsidRPr="00E87D6C">
            <w:rPr>
              <w:rStyle w:val="PlaceholderText"/>
            </w:rPr>
            <w:t>[Title]</w:t>
          </w:r>
        </w:p>
      </w:docPartBody>
    </w:docPart>
    <w:docPart>
      <w:docPartPr>
        <w:name w:val="D2326A7D02F445119101DFAA8DEB1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9844D-A957-4E12-A243-D7C54E08BD9B}"/>
      </w:docPartPr>
      <w:docPartBody>
        <w:p w:rsidR="006C7BFE" w:rsidRDefault="00E4428C" w:rsidP="00E4428C">
          <w:pPr>
            <w:pStyle w:val="D2326A7D02F445119101DFAA8DEB1EF9"/>
          </w:pPr>
          <w:r w:rsidRPr="00E87D6C">
            <w:rPr>
              <w:rStyle w:val="PlaceholderText"/>
            </w:rPr>
            <w:t>[Title]</w:t>
          </w:r>
        </w:p>
      </w:docPartBody>
    </w:docPart>
    <w:docPart>
      <w:docPartPr>
        <w:name w:val="957BD07434AE44B5BD323CEA9C1A3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DFA9-01B2-4FE0-A0A3-4FA28446527D}"/>
      </w:docPartPr>
      <w:docPartBody>
        <w:p w:rsidR="00841621" w:rsidRDefault="00855B04" w:rsidP="00855B04">
          <w:pPr>
            <w:pStyle w:val="957BD07434AE44B5BD323CEA9C1A3E7D"/>
          </w:pPr>
          <w:r w:rsidRPr="00E87D6C">
            <w:rPr>
              <w:rStyle w:val="PlaceholderText"/>
            </w:rPr>
            <w:t>[Company]</w:t>
          </w:r>
        </w:p>
      </w:docPartBody>
    </w:docPart>
    <w:docPart>
      <w:docPartPr>
        <w:name w:val="6C3C24C5B9E9416981CA70012994F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5BD9A-AB91-4A14-8A07-2DA317BEFBCF}"/>
      </w:docPartPr>
      <w:docPartBody>
        <w:p w:rsidR="00841621" w:rsidRDefault="00855B04" w:rsidP="00855B04">
          <w:pPr>
            <w:pStyle w:val="6C3C24C5B9E9416981CA70012994F2F9"/>
          </w:pPr>
          <w:r w:rsidRPr="00E87D6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th">
    <w:altName w:val="Yu Gothic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FD"/>
    <w:rsid w:val="00072DD9"/>
    <w:rsid w:val="0008478C"/>
    <w:rsid w:val="000902EA"/>
    <w:rsid w:val="00095B06"/>
    <w:rsid w:val="000C5DB7"/>
    <w:rsid w:val="001011B3"/>
    <w:rsid w:val="001A407A"/>
    <w:rsid w:val="001B0618"/>
    <w:rsid w:val="001D3FD0"/>
    <w:rsid w:val="00263A31"/>
    <w:rsid w:val="002A4673"/>
    <w:rsid w:val="002D6A93"/>
    <w:rsid w:val="00321E09"/>
    <w:rsid w:val="00323DD7"/>
    <w:rsid w:val="0037636B"/>
    <w:rsid w:val="003D6988"/>
    <w:rsid w:val="004008EF"/>
    <w:rsid w:val="00447723"/>
    <w:rsid w:val="00482DC7"/>
    <w:rsid w:val="0048317A"/>
    <w:rsid w:val="00490E17"/>
    <w:rsid w:val="004E27F3"/>
    <w:rsid w:val="00563B51"/>
    <w:rsid w:val="00596374"/>
    <w:rsid w:val="005D443F"/>
    <w:rsid w:val="00612C3A"/>
    <w:rsid w:val="00626664"/>
    <w:rsid w:val="006405C0"/>
    <w:rsid w:val="00656F6A"/>
    <w:rsid w:val="0068208E"/>
    <w:rsid w:val="00686EF8"/>
    <w:rsid w:val="006C7BFE"/>
    <w:rsid w:val="00733C97"/>
    <w:rsid w:val="00754D2C"/>
    <w:rsid w:val="00762B2E"/>
    <w:rsid w:val="007A1FD2"/>
    <w:rsid w:val="007D0050"/>
    <w:rsid w:val="00841621"/>
    <w:rsid w:val="0085154F"/>
    <w:rsid w:val="00855B04"/>
    <w:rsid w:val="00874810"/>
    <w:rsid w:val="008C0515"/>
    <w:rsid w:val="008D11A7"/>
    <w:rsid w:val="0090773E"/>
    <w:rsid w:val="009323CE"/>
    <w:rsid w:val="00974F67"/>
    <w:rsid w:val="00984D1C"/>
    <w:rsid w:val="009958D8"/>
    <w:rsid w:val="00995E12"/>
    <w:rsid w:val="009B4C2B"/>
    <w:rsid w:val="009C17CB"/>
    <w:rsid w:val="009D5479"/>
    <w:rsid w:val="00A31306"/>
    <w:rsid w:val="00A93B47"/>
    <w:rsid w:val="00AB6411"/>
    <w:rsid w:val="00AD0861"/>
    <w:rsid w:val="00AE2A4C"/>
    <w:rsid w:val="00AF7861"/>
    <w:rsid w:val="00B34A52"/>
    <w:rsid w:val="00B949EB"/>
    <w:rsid w:val="00BC3183"/>
    <w:rsid w:val="00BE05C1"/>
    <w:rsid w:val="00BE26FD"/>
    <w:rsid w:val="00C116A0"/>
    <w:rsid w:val="00C1233E"/>
    <w:rsid w:val="00C6750A"/>
    <w:rsid w:val="00C726B8"/>
    <w:rsid w:val="00C96C5C"/>
    <w:rsid w:val="00D010DF"/>
    <w:rsid w:val="00D40D61"/>
    <w:rsid w:val="00D92E60"/>
    <w:rsid w:val="00E4428C"/>
    <w:rsid w:val="00EE4D95"/>
    <w:rsid w:val="00FB1605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F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50A"/>
    <w:rPr>
      <w:color w:val="808080"/>
    </w:rPr>
  </w:style>
  <w:style w:type="paragraph" w:customStyle="1" w:styleId="704C46A2CEF6423F86723D35DB304106">
    <w:name w:val="704C46A2CEF6423F86723D35DB304106"/>
    <w:rsid w:val="00BE26FD"/>
  </w:style>
  <w:style w:type="paragraph" w:customStyle="1" w:styleId="D2326A7D02F445119101DFAA8DEB1EF9">
    <w:name w:val="D2326A7D02F445119101DFAA8DEB1EF9"/>
    <w:rsid w:val="00E4428C"/>
    <w:rPr>
      <w:kern w:val="2"/>
      <w14:ligatures w14:val="standardContextual"/>
    </w:rPr>
  </w:style>
  <w:style w:type="paragraph" w:customStyle="1" w:styleId="957BD07434AE44B5BD323CEA9C1A3E7D">
    <w:name w:val="957BD07434AE44B5BD323CEA9C1A3E7D"/>
    <w:rsid w:val="00855B04"/>
    <w:rPr>
      <w:kern w:val="2"/>
      <w14:ligatures w14:val="standardContextual"/>
    </w:rPr>
  </w:style>
  <w:style w:type="paragraph" w:customStyle="1" w:styleId="6C3C24C5B9E9416981CA70012994F2F9">
    <w:name w:val="6C3C24C5B9E9416981CA70012994F2F9"/>
    <w:rsid w:val="00855B0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9DA3-05D9-453C-8E40-4B2C1F64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885</Words>
  <Characters>5051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Request Form</vt:lpstr>
    </vt:vector>
  </TitlesOfParts>
  <Company>EMI/EMC and Electrical Safety Test Facility, IIT Kanpur</Company>
  <LinksUpToDate>false</LinksUpToDate>
  <CharactersWithSpaces>5925</CharactersWithSpaces>
  <SharedDoc>false</SharedDoc>
  <HLinks>
    <vt:vector size="30" baseType="variant"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_Toc144743766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_Toc144743765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_Toc144743764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_Toc144743763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_Toc144743762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Request Form</dc:title>
  <dc:subject/>
  <dc:creator/>
  <cp:keywords/>
  <cp:lastModifiedBy>A R Harish</cp:lastModifiedBy>
  <cp:revision>298</cp:revision>
  <cp:lastPrinted>2022-05-27T11:56:00Z</cp:lastPrinted>
  <dcterms:created xsi:type="dcterms:W3CDTF">2023-10-05T18:48:00Z</dcterms:created>
  <dcterms:modified xsi:type="dcterms:W3CDTF">2024-07-09T20:23:00Z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FRM-5-01</vt:lpwstr>
  </property>
  <property fmtid="{D5CDD505-2E9C-101B-9397-08002B2CF9AE}" pid="3" name="Revision Number">
    <vt:lpwstr>1</vt:lpwstr>
  </property>
  <property fmtid="{D5CDD505-2E9C-101B-9397-08002B2CF9AE}" pid="4" name="Revision Date">
    <vt:lpwstr>05 June 2024</vt:lpwstr>
  </property>
</Properties>
</file>